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358" w:rsidRDefault="004B5358">
      <w:pPr>
        <w:keepLines w:val="0"/>
        <w:widowControl w:val="0"/>
        <w:pBdr>
          <w:top w:val="nil"/>
          <w:left w:val="nil"/>
          <w:bottom w:val="nil"/>
          <w:right w:val="nil"/>
          <w:between w:val="nil"/>
        </w:pBdr>
        <w:spacing w:line="276" w:lineRule="auto"/>
        <w:jc w:val="left"/>
        <w:rPr>
          <w:color w:val="000000"/>
        </w:rPr>
      </w:pPr>
    </w:p>
    <w:tbl>
      <w:tblPr>
        <w:tblStyle w:val="a"/>
        <w:tblW w:w="9876"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938"/>
        <w:gridCol w:w="4938"/>
      </w:tblGrid>
      <w:tr w:rsidR="004B5358">
        <w:tc>
          <w:tcPr>
            <w:tcW w:w="9876" w:type="dxa"/>
            <w:gridSpan w:val="2"/>
            <w:tcBorders>
              <w:top w:val="single" w:sz="18" w:space="0" w:color="000000"/>
            </w:tcBorders>
          </w:tcPr>
          <w:p w:rsidR="004B5358" w:rsidRPr="00F679BC" w:rsidRDefault="004F3EDE">
            <w:pPr>
              <w:rPr>
                <w:rFonts w:ascii="Arial" w:hAnsi="Arial" w:cs="Arial"/>
              </w:rPr>
            </w:pPr>
            <w:r w:rsidRPr="00F679BC">
              <w:rPr>
                <w:rFonts w:ascii="Arial" w:hAnsi="Arial" w:cs="Arial"/>
                <w:b/>
              </w:rPr>
              <w:t>1. Información del cliente</w:t>
            </w:r>
            <w:r w:rsidR="00C04FEB" w:rsidRPr="00F679BC">
              <w:rPr>
                <w:rFonts w:ascii="Arial" w:hAnsi="Arial" w:cs="Arial"/>
                <w:b/>
              </w:rPr>
              <w:t xml:space="preserve"> o solicitante</w:t>
            </w:r>
            <w:r w:rsidR="002C67C9" w:rsidRPr="002C67C9">
              <w:rPr>
                <w:rFonts w:ascii="Arial" w:hAnsi="Arial" w:cs="Arial"/>
                <w:vertAlign w:val="superscript"/>
              </w:rPr>
              <w:t>1</w:t>
            </w:r>
          </w:p>
        </w:tc>
      </w:tr>
      <w:tr w:rsidR="004B5358">
        <w:tc>
          <w:tcPr>
            <w:tcW w:w="9876" w:type="dxa"/>
            <w:gridSpan w:val="2"/>
            <w:tcBorders>
              <w:bottom w:val="single" w:sz="18" w:space="0" w:color="000000"/>
            </w:tcBorders>
          </w:tcPr>
          <w:p w:rsidR="004B5358" w:rsidRPr="00F679BC" w:rsidRDefault="004B5358">
            <w:pPr>
              <w:rPr>
                <w:rFonts w:ascii="Arial" w:hAnsi="Arial" w:cs="Arial"/>
              </w:rPr>
            </w:pPr>
          </w:p>
          <w:p w:rsidR="004B5358" w:rsidRPr="00F679BC" w:rsidRDefault="004F3EDE">
            <w:pPr>
              <w:rPr>
                <w:rFonts w:ascii="Arial" w:hAnsi="Arial" w:cs="Arial"/>
                <w:sz w:val="16"/>
                <w:szCs w:val="16"/>
              </w:rPr>
            </w:pPr>
            <w:r w:rsidRPr="00F679BC">
              <w:rPr>
                <w:rFonts w:ascii="Arial" w:hAnsi="Arial" w:cs="Arial"/>
              </w:rPr>
              <w:t xml:space="preserve">Nombre de la Empresa / Organismo: </w:t>
            </w:r>
            <w:r w:rsidRPr="00F679BC">
              <w:rPr>
                <w:rFonts w:ascii="Arial" w:hAnsi="Arial" w:cs="Arial"/>
                <w:sz w:val="16"/>
                <w:szCs w:val="16"/>
              </w:rPr>
              <w:t xml:space="preserve">(Razón Social del SOLICITANTE) </w:t>
            </w:r>
          </w:p>
          <w:bookmarkStart w:id="0" w:name="_GoBack"/>
          <w:p w:rsidR="000A3845" w:rsidRPr="00F679BC" w:rsidRDefault="000A3845">
            <w:pPr>
              <w:rPr>
                <w:rFonts w:ascii="Arial" w:hAnsi="Arial" w:cs="Arial"/>
                <w:sz w:val="24"/>
                <w:szCs w:val="16"/>
              </w:rPr>
            </w:pPr>
            <w:r w:rsidRPr="00F679BC">
              <w:rPr>
                <w:rFonts w:ascii="Arial" w:eastAsia="Arial" w:hAnsi="Arial" w:cs="Arial"/>
                <w:sz w:val="24"/>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84.5pt;height:18pt" o:ole="">
                  <v:imagedata r:id="rId8" o:title=""/>
                </v:shape>
                <w:control r:id="rId9" w:name="TextBox2" w:shapeid="_x0000_i1056"/>
              </w:object>
            </w:r>
            <w:bookmarkEnd w:id="0"/>
          </w:p>
          <w:p w:rsidR="004B5358" w:rsidRPr="00F679BC" w:rsidRDefault="004B5358">
            <w:pPr>
              <w:rPr>
                <w:rFonts w:ascii="Arial" w:hAnsi="Arial" w:cs="Arial"/>
                <w:sz w:val="16"/>
                <w:szCs w:val="16"/>
              </w:rPr>
            </w:pPr>
          </w:p>
          <w:p w:rsidR="004B5358" w:rsidRPr="00F679BC" w:rsidRDefault="004F3EDE">
            <w:pPr>
              <w:rPr>
                <w:rFonts w:ascii="Arial" w:hAnsi="Arial" w:cs="Arial"/>
              </w:rPr>
            </w:pPr>
            <w:r w:rsidRPr="00F679BC">
              <w:rPr>
                <w:rFonts w:ascii="Arial" w:hAnsi="Arial" w:cs="Arial"/>
              </w:rPr>
              <w:t>C.U.I.T.:</w:t>
            </w:r>
            <w:r w:rsidR="000A3845" w:rsidRPr="00F679BC">
              <w:rPr>
                <w:rFonts w:ascii="Arial" w:hAnsi="Arial" w:cs="Arial"/>
              </w:rPr>
              <w:t xml:space="preserve"> </w:t>
            </w:r>
            <w:r w:rsidR="000A3845" w:rsidRPr="00F679BC">
              <w:rPr>
                <w:rFonts w:ascii="Arial" w:eastAsia="Arial" w:hAnsi="Arial" w:cs="Arial"/>
              </w:rPr>
              <w:object w:dxaOrig="225" w:dyaOrig="225">
                <v:shape id="_x0000_i1041" type="#_x0000_t75" style="width:183pt;height:18pt" o:ole="">
                  <v:imagedata r:id="rId10" o:title=""/>
                </v:shape>
                <w:control r:id="rId11" w:name="TextBox1" w:shapeid="_x0000_i1041"/>
              </w:object>
            </w:r>
          </w:p>
          <w:p w:rsidR="004B5358" w:rsidRPr="00F679BC" w:rsidRDefault="004B5358">
            <w:pPr>
              <w:rPr>
                <w:rFonts w:ascii="Arial" w:hAnsi="Arial" w:cs="Arial"/>
              </w:rPr>
            </w:pPr>
          </w:p>
          <w:p w:rsidR="00B12AA6" w:rsidRDefault="004F3EDE">
            <w:pPr>
              <w:rPr>
                <w:rFonts w:ascii="Arial" w:hAnsi="Arial" w:cs="Arial"/>
              </w:rPr>
            </w:pPr>
            <w:r w:rsidRPr="00F679BC">
              <w:rPr>
                <w:rFonts w:ascii="Arial" w:hAnsi="Arial" w:cs="Arial"/>
              </w:rPr>
              <w:t>Persona de Contacto:</w:t>
            </w:r>
            <w:r w:rsidR="000A3845" w:rsidRPr="00F679BC">
              <w:rPr>
                <w:rFonts w:ascii="Arial" w:hAnsi="Arial" w:cs="Arial"/>
              </w:rPr>
              <w:t xml:space="preserve"> </w:t>
            </w:r>
            <w:r w:rsidR="000A3845" w:rsidRPr="00F679BC">
              <w:rPr>
                <w:rFonts w:ascii="Arial" w:eastAsia="Arial" w:hAnsi="Arial" w:cs="Arial"/>
              </w:rPr>
              <w:object w:dxaOrig="225" w:dyaOrig="225">
                <v:shape id="_x0000_i1043" type="#_x0000_t75" style="width:200.25pt;height:18pt" o:ole="">
                  <v:imagedata r:id="rId12" o:title=""/>
                </v:shape>
                <w:control r:id="rId13" w:name="TextBox3" w:shapeid="_x0000_i1043"/>
              </w:object>
            </w:r>
            <w:r w:rsidRPr="00F679BC">
              <w:rPr>
                <w:rFonts w:ascii="Arial" w:hAnsi="Arial" w:cs="Arial"/>
              </w:rPr>
              <w:t xml:space="preserve"> </w:t>
            </w:r>
          </w:p>
          <w:p w:rsidR="004B5358" w:rsidRPr="00F679BC" w:rsidRDefault="004F3EDE">
            <w:pPr>
              <w:rPr>
                <w:rFonts w:ascii="Arial" w:hAnsi="Arial" w:cs="Arial"/>
              </w:rPr>
            </w:pPr>
            <w:r w:rsidRPr="00F679BC">
              <w:rPr>
                <w:rFonts w:ascii="Arial" w:hAnsi="Arial" w:cs="Arial"/>
              </w:rPr>
              <w:t>Teléfono:</w:t>
            </w:r>
            <w:r w:rsidR="000A3845" w:rsidRPr="00F679BC">
              <w:rPr>
                <w:rFonts w:ascii="Arial" w:hAnsi="Arial" w:cs="Arial"/>
              </w:rPr>
              <w:t xml:space="preserve"> </w:t>
            </w:r>
            <w:r w:rsidR="000A3845" w:rsidRPr="00F679BC">
              <w:rPr>
                <w:rFonts w:ascii="Arial" w:eastAsia="Arial" w:hAnsi="Arial" w:cs="Arial"/>
              </w:rPr>
              <w:object w:dxaOrig="225" w:dyaOrig="225">
                <v:shape id="_x0000_i1045" type="#_x0000_t75" style="width:136.5pt;height:18pt" o:ole="">
                  <v:imagedata r:id="rId14" o:title=""/>
                </v:shape>
                <w:control r:id="rId15" w:name="TextBox4" w:shapeid="_x0000_i1045"/>
              </w:object>
            </w:r>
          </w:p>
          <w:p w:rsidR="004B5358" w:rsidRPr="00F679BC" w:rsidRDefault="004B5358">
            <w:pPr>
              <w:rPr>
                <w:rFonts w:ascii="Arial" w:hAnsi="Arial" w:cs="Arial"/>
              </w:rPr>
            </w:pPr>
          </w:p>
          <w:p w:rsidR="004B5358" w:rsidRPr="00F679BC" w:rsidRDefault="004F3EDE">
            <w:pPr>
              <w:rPr>
                <w:rFonts w:ascii="Arial" w:hAnsi="Arial" w:cs="Arial"/>
              </w:rPr>
            </w:pPr>
            <w:r w:rsidRPr="00F679BC">
              <w:rPr>
                <w:rFonts w:ascii="Arial" w:hAnsi="Arial" w:cs="Arial"/>
              </w:rPr>
              <w:t>E-mail:</w:t>
            </w:r>
            <w:r w:rsidR="000A3845" w:rsidRPr="00F679BC">
              <w:rPr>
                <w:rFonts w:ascii="Arial" w:hAnsi="Arial" w:cs="Arial"/>
              </w:rPr>
              <w:t xml:space="preserve"> </w:t>
            </w:r>
            <w:r w:rsidR="000A3845" w:rsidRPr="00F679BC">
              <w:rPr>
                <w:rFonts w:ascii="Arial" w:eastAsia="Arial" w:hAnsi="Arial" w:cs="Arial"/>
              </w:rPr>
              <w:object w:dxaOrig="225" w:dyaOrig="225">
                <v:shape id="_x0000_i1047" type="#_x0000_t75" style="width:313.5pt;height:18pt" o:ole="">
                  <v:imagedata r:id="rId16" o:title=""/>
                </v:shape>
                <w:control r:id="rId17" w:name="TextBox5" w:shapeid="_x0000_i1047"/>
              </w:object>
            </w:r>
          </w:p>
          <w:p w:rsidR="004B5358" w:rsidRPr="00F679BC" w:rsidRDefault="004B5358">
            <w:pPr>
              <w:rPr>
                <w:rFonts w:ascii="Arial" w:hAnsi="Arial" w:cs="Arial"/>
              </w:rPr>
            </w:pPr>
          </w:p>
        </w:tc>
      </w:tr>
      <w:tr w:rsidR="004B5358">
        <w:tc>
          <w:tcPr>
            <w:tcW w:w="9876" w:type="dxa"/>
            <w:gridSpan w:val="2"/>
            <w:tcBorders>
              <w:top w:val="single" w:sz="18" w:space="0" w:color="000000"/>
            </w:tcBorders>
          </w:tcPr>
          <w:p w:rsidR="004B5358" w:rsidRPr="00F679BC" w:rsidRDefault="004F3EDE">
            <w:pPr>
              <w:rPr>
                <w:rFonts w:ascii="Arial" w:hAnsi="Arial" w:cs="Arial"/>
                <w:b/>
              </w:rPr>
            </w:pPr>
            <w:r w:rsidRPr="00F679BC">
              <w:rPr>
                <w:rFonts w:ascii="Arial" w:hAnsi="Arial" w:cs="Arial"/>
                <w:b/>
              </w:rPr>
              <w:t>2. Información sobre la muestras</w:t>
            </w:r>
            <w:r w:rsidR="00486217" w:rsidRPr="00486217">
              <w:rPr>
                <w:rFonts w:ascii="Arial" w:hAnsi="Arial" w:cs="Arial"/>
                <w:vertAlign w:val="superscript"/>
              </w:rPr>
              <w:t>1</w:t>
            </w:r>
          </w:p>
        </w:tc>
      </w:tr>
      <w:tr w:rsidR="004B5358">
        <w:tc>
          <w:tcPr>
            <w:tcW w:w="9876" w:type="dxa"/>
            <w:gridSpan w:val="2"/>
            <w:tcBorders>
              <w:bottom w:val="single" w:sz="18" w:space="0" w:color="000000"/>
            </w:tcBorders>
          </w:tcPr>
          <w:p w:rsidR="004B5358" w:rsidRPr="00F679BC" w:rsidRDefault="0078000D" w:rsidP="0078000D">
            <w:pPr>
              <w:jc w:val="left"/>
              <w:rPr>
                <w:rFonts w:ascii="Arial" w:hAnsi="Arial" w:cs="Arial"/>
                <w:color w:val="000000"/>
              </w:rPr>
            </w:pPr>
            <w:r w:rsidRPr="00F679BC">
              <w:rPr>
                <w:rFonts w:ascii="Arial" w:hAnsi="Arial" w:cs="Arial"/>
                <w:color w:val="000000"/>
              </w:rPr>
              <w:t xml:space="preserve">- </w:t>
            </w:r>
            <w:r w:rsidR="00A83DE1">
              <w:rPr>
                <w:rFonts w:ascii="Arial" w:hAnsi="Arial" w:cs="Arial"/>
                <w:color w:val="000000"/>
              </w:rPr>
              <w:t>Identificación</w:t>
            </w:r>
            <w:r w:rsidRPr="00F679BC">
              <w:rPr>
                <w:rFonts w:ascii="Arial" w:hAnsi="Arial" w:cs="Arial"/>
                <w:color w:val="000000"/>
              </w:rPr>
              <w:t xml:space="preserve"> del muestreo</w:t>
            </w:r>
            <w:r w:rsidR="004F3EDE" w:rsidRPr="00F679BC">
              <w:rPr>
                <w:rFonts w:ascii="Arial" w:hAnsi="Arial" w:cs="Arial"/>
                <w:color w:val="000000"/>
              </w:rPr>
              <w:t xml:space="preserve">: </w:t>
            </w:r>
            <w:r w:rsidR="000A3845" w:rsidRPr="00F679BC">
              <w:rPr>
                <w:rFonts w:ascii="Arial" w:hAnsi="Arial" w:cs="Arial"/>
                <w:color w:val="000000"/>
              </w:rPr>
              <w:t xml:space="preserve"> </w:t>
            </w:r>
            <w:r w:rsidR="004B6267" w:rsidRPr="00F679BC">
              <w:rPr>
                <w:rFonts w:ascii="Arial" w:eastAsia="Arial" w:hAnsi="Arial" w:cs="Arial"/>
                <w:color w:val="000000"/>
              </w:rPr>
              <w:object w:dxaOrig="225" w:dyaOrig="225">
                <v:shape id="_x0000_i1049" type="#_x0000_t75" style="width:414.75pt;height:18pt" o:ole="">
                  <v:imagedata r:id="rId18" o:title=""/>
                </v:shape>
                <w:control r:id="rId19" w:name="TextBox6" w:shapeid="_x0000_i1049"/>
              </w:object>
            </w:r>
          </w:p>
          <w:p w:rsidR="004B5358" w:rsidRPr="00F679BC" w:rsidRDefault="004B5358">
            <w:pPr>
              <w:rPr>
                <w:rFonts w:ascii="Arial" w:hAnsi="Arial" w:cs="Arial"/>
                <w:color w:val="000000"/>
              </w:rPr>
            </w:pPr>
          </w:p>
          <w:p w:rsidR="004B5358" w:rsidRPr="00F679BC" w:rsidRDefault="00E35617">
            <w:pPr>
              <w:rPr>
                <w:rFonts w:ascii="Arial" w:hAnsi="Arial" w:cs="Arial"/>
                <w:color w:val="000000"/>
              </w:rPr>
            </w:pPr>
            <w:r w:rsidRPr="00F679BC">
              <w:rPr>
                <w:rFonts w:ascii="Arial" w:hAnsi="Arial" w:cs="Arial"/>
                <w:color w:val="000000"/>
              </w:rPr>
              <w:t>- Cantidad total de muestras:</w:t>
            </w:r>
            <w:r w:rsidR="004F3EDE" w:rsidRPr="00F679BC">
              <w:rPr>
                <w:rFonts w:ascii="Arial" w:hAnsi="Arial" w:cs="Arial"/>
                <w:color w:val="000000"/>
              </w:rPr>
              <w:t xml:space="preserve"> </w:t>
            </w:r>
            <w:r w:rsidR="004B6267" w:rsidRPr="00F679BC">
              <w:rPr>
                <w:rFonts w:ascii="Arial" w:eastAsia="Arial" w:hAnsi="Arial" w:cs="Arial"/>
                <w:color w:val="000000"/>
              </w:rPr>
              <w:object w:dxaOrig="225" w:dyaOrig="225">
                <v:shape id="_x0000_i1051" type="#_x0000_t75" style="width:132pt;height:18pt" o:ole="">
                  <v:imagedata r:id="rId20" o:title=""/>
                </v:shape>
                <w:control r:id="rId21" w:name="TextBox7" w:shapeid="_x0000_i1051"/>
              </w:object>
            </w:r>
          </w:p>
          <w:p w:rsidR="004B5358" w:rsidRPr="00F679BC" w:rsidRDefault="004B5358">
            <w:pPr>
              <w:rPr>
                <w:rFonts w:ascii="Arial" w:hAnsi="Arial" w:cs="Arial"/>
                <w:color w:val="000000"/>
              </w:rPr>
            </w:pPr>
          </w:p>
        </w:tc>
      </w:tr>
      <w:tr w:rsidR="004B5358">
        <w:tc>
          <w:tcPr>
            <w:tcW w:w="9876" w:type="dxa"/>
            <w:gridSpan w:val="2"/>
            <w:tcBorders>
              <w:top w:val="single" w:sz="18" w:space="0" w:color="000000"/>
            </w:tcBorders>
          </w:tcPr>
          <w:p w:rsidR="004B5358" w:rsidRPr="00F679BC" w:rsidRDefault="004F3EDE">
            <w:pPr>
              <w:rPr>
                <w:rFonts w:ascii="Arial" w:hAnsi="Arial" w:cs="Arial"/>
              </w:rPr>
            </w:pPr>
            <w:r w:rsidRPr="00F679BC">
              <w:rPr>
                <w:rFonts w:ascii="Arial" w:hAnsi="Arial" w:cs="Arial"/>
                <w:b/>
              </w:rPr>
              <w:t>3. Ensayos solicitados</w:t>
            </w:r>
          </w:p>
        </w:tc>
      </w:tr>
      <w:tr w:rsidR="004B5358">
        <w:tc>
          <w:tcPr>
            <w:tcW w:w="9876" w:type="dxa"/>
            <w:gridSpan w:val="2"/>
            <w:tcBorders>
              <w:bottom w:val="single" w:sz="18" w:space="0" w:color="000000"/>
            </w:tcBorders>
          </w:tcPr>
          <w:p w:rsidR="0093285E" w:rsidRPr="00F679BC" w:rsidRDefault="0093285E" w:rsidP="00C04FEB">
            <w:pPr>
              <w:spacing w:before="120"/>
              <w:rPr>
                <w:rFonts w:ascii="Arial" w:hAnsi="Arial" w:cs="Arial"/>
                <w:b/>
                <w:sz w:val="18"/>
                <w:u w:val="single"/>
              </w:rPr>
            </w:pPr>
          </w:p>
          <w:tbl>
            <w:tblPr>
              <w:tblStyle w:val="a0"/>
              <w:tblW w:w="9686" w:type="dxa"/>
              <w:tblInd w:w="0" w:type="dxa"/>
              <w:tblLayout w:type="fixed"/>
              <w:tblLook w:val="0400" w:firstRow="0" w:lastRow="0" w:firstColumn="0" w:lastColumn="0" w:noHBand="0" w:noVBand="1"/>
            </w:tblPr>
            <w:tblGrid>
              <w:gridCol w:w="1340"/>
              <w:gridCol w:w="1340"/>
              <w:gridCol w:w="1340"/>
              <w:gridCol w:w="3965"/>
              <w:gridCol w:w="1701"/>
            </w:tblGrid>
            <w:tr w:rsidR="0093285E" w:rsidRPr="00F679BC" w:rsidTr="0093285E">
              <w:trPr>
                <w:trHeight w:val="409"/>
              </w:trPr>
              <w:tc>
                <w:tcPr>
                  <w:tcW w:w="1340" w:type="dxa"/>
                  <w:tcBorders>
                    <w:top w:val="single" w:sz="4" w:space="0" w:color="000000"/>
                    <w:left w:val="single" w:sz="4" w:space="0" w:color="000000"/>
                    <w:bottom w:val="single" w:sz="4" w:space="0" w:color="000000"/>
                    <w:right w:val="single" w:sz="4" w:space="0" w:color="000000"/>
                  </w:tcBorders>
                </w:tcPr>
                <w:p w:rsidR="0078000D" w:rsidRPr="00F679BC" w:rsidRDefault="0078000D" w:rsidP="0078000D">
                  <w:pPr>
                    <w:keepLines w:val="0"/>
                    <w:jc w:val="center"/>
                    <w:rPr>
                      <w:rFonts w:ascii="Arial" w:hAnsi="Arial" w:cs="Arial"/>
                      <w:b/>
                      <w:sz w:val="18"/>
                      <w:szCs w:val="18"/>
                    </w:rPr>
                  </w:pPr>
                  <w:r w:rsidRPr="00F679BC">
                    <w:rPr>
                      <w:rFonts w:ascii="Arial" w:hAnsi="Arial" w:cs="Arial"/>
                      <w:b/>
                      <w:sz w:val="18"/>
                      <w:szCs w:val="18"/>
                    </w:rPr>
                    <w:t>Identificación del Laboratorio</w:t>
                  </w:r>
                  <w:r w:rsidR="00CE6B98">
                    <w:rPr>
                      <w:rFonts w:ascii="Arial" w:hAnsi="Arial" w:cs="Arial"/>
                      <w:b/>
                      <w:sz w:val="18"/>
                      <w:szCs w:val="18"/>
                    </w:rPr>
                    <w:t xml:space="preserve"> </w:t>
                  </w:r>
                  <w:r w:rsidR="00CE6B98">
                    <w:rPr>
                      <w:rFonts w:ascii="Arial" w:hAnsi="Arial" w:cs="Arial"/>
                      <w:sz w:val="18"/>
                      <w:szCs w:val="18"/>
                      <w:vertAlign w:val="superscript"/>
                    </w:rPr>
                    <w:t>2</w:t>
                  </w:r>
                </w:p>
                <w:p w:rsidR="0093285E" w:rsidRPr="00F679BC" w:rsidRDefault="0078000D" w:rsidP="0078000D">
                  <w:pPr>
                    <w:keepLines w:val="0"/>
                    <w:jc w:val="center"/>
                    <w:rPr>
                      <w:rFonts w:ascii="Arial" w:hAnsi="Arial" w:cs="Arial"/>
                      <w:b/>
                      <w:sz w:val="18"/>
                      <w:szCs w:val="18"/>
                    </w:rPr>
                  </w:pPr>
                  <w:r w:rsidRPr="00F679BC">
                    <w:rPr>
                      <w:rFonts w:ascii="Arial" w:hAnsi="Arial" w:cs="Arial"/>
                      <w:sz w:val="14"/>
                      <w:szCs w:val="14"/>
                    </w:rPr>
                    <w:t>(registro a llenar por el Laboratorio)</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center"/>
                    <w:rPr>
                      <w:rFonts w:ascii="Arial" w:hAnsi="Arial" w:cs="Arial"/>
                      <w:b/>
                      <w:sz w:val="18"/>
                      <w:szCs w:val="18"/>
                    </w:rPr>
                  </w:pPr>
                  <w:r w:rsidRPr="00F679BC">
                    <w:rPr>
                      <w:rFonts w:ascii="Arial" w:hAnsi="Arial" w:cs="Arial"/>
                      <w:b/>
                      <w:sz w:val="18"/>
                      <w:szCs w:val="18"/>
                    </w:rPr>
                    <w:t>Identificación de la muestra</w:t>
                  </w:r>
                  <w:r w:rsidR="00CE6B98">
                    <w:rPr>
                      <w:rFonts w:ascii="Arial" w:hAnsi="Arial" w:cs="Arial"/>
                      <w:sz w:val="18"/>
                      <w:szCs w:val="18"/>
                      <w:vertAlign w:val="superscript"/>
                    </w:rPr>
                    <w:t>1</w:t>
                  </w:r>
                </w:p>
                <w:p w:rsidR="0093285E" w:rsidRPr="00F679BC" w:rsidRDefault="0093285E" w:rsidP="00C24649">
                  <w:pPr>
                    <w:keepLines w:val="0"/>
                    <w:jc w:val="center"/>
                    <w:rPr>
                      <w:rFonts w:ascii="Arial" w:hAnsi="Arial" w:cs="Arial"/>
                      <w:b/>
                      <w:sz w:val="18"/>
                      <w:szCs w:val="18"/>
                    </w:rPr>
                  </w:pPr>
                  <w:r w:rsidRPr="00F679BC">
                    <w:rPr>
                      <w:rFonts w:ascii="Arial" w:hAnsi="Arial" w:cs="Arial"/>
                      <w:sz w:val="14"/>
                      <w:szCs w:val="14"/>
                    </w:rPr>
                    <w:t>(Agregar tantas filas como sea necesario)</w:t>
                  </w:r>
                </w:p>
              </w:tc>
              <w:tc>
                <w:tcPr>
                  <w:tcW w:w="1340" w:type="dxa"/>
                  <w:tcBorders>
                    <w:top w:val="single" w:sz="4" w:space="0" w:color="000000"/>
                    <w:left w:val="single" w:sz="4" w:space="0" w:color="000000"/>
                    <w:bottom w:val="single" w:sz="4" w:space="0" w:color="000000"/>
                    <w:right w:val="single" w:sz="4" w:space="0" w:color="000000"/>
                  </w:tcBorders>
                  <w:vAlign w:val="center"/>
                </w:tcPr>
                <w:p w:rsidR="0093285E" w:rsidRPr="00F679BC" w:rsidRDefault="0093285E" w:rsidP="00C24649">
                  <w:pPr>
                    <w:keepLines w:val="0"/>
                    <w:jc w:val="center"/>
                    <w:rPr>
                      <w:rFonts w:ascii="Arial" w:hAnsi="Arial" w:cs="Arial"/>
                      <w:b/>
                      <w:sz w:val="18"/>
                      <w:szCs w:val="18"/>
                    </w:rPr>
                  </w:pPr>
                  <w:r w:rsidRPr="00F679BC">
                    <w:rPr>
                      <w:rFonts w:ascii="Arial" w:hAnsi="Arial" w:cs="Arial"/>
                      <w:b/>
                      <w:sz w:val="18"/>
                      <w:szCs w:val="18"/>
                    </w:rPr>
                    <w:t>Tipo de muestra</w:t>
                  </w:r>
                  <w:r w:rsidRPr="00F679BC">
                    <w:rPr>
                      <w:rFonts w:ascii="Arial" w:hAnsi="Arial" w:cs="Arial"/>
                      <w:b/>
                      <w:sz w:val="18"/>
                      <w:szCs w:val="18"/>
                    </w:rPr>
                    <w:br/>
                    <w:t>(Matriz)</w:t>
                  </w:r>
                  <w:r w:rsidR="00CE6B98" w:rsidRPr="00CE6B98">
                    <w:rPr>
                      <w:rFonts w:ascii="Arial" w:hAnsi="Arial" w:cs="Arial"/>
                      <w:sz w:val="18"/>
                      <w:szCs w:val="18"/>
                      <w:vertAlign w:val="superscript"/>
                    </w:rPr>
                    <w:t>1</w:t>
                  </w: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center"/>
                    <w:rPr>
                      <w:rFonts w:ascii="Arial" w:hAnsi="Arial" w:cs="Arial"/>
                      <w:b/>
                      <w:sz w:val="18"/>
                      <w:szCs w:val="18"/>
                    </w:rPr>
                  </w:pPr>
                  <w:r w:rsidRPr="00F679BC">
                    <w:rPr>
                      <w:rFonts w:ascii="Arial" w:hAnsi="Arial" w:cs="Arial"/>
                      <w:b/>
                      <w:sz w:val="18"/>
                      <w:szCs w:val="18"/>
                    </w:rPr>
                    <w:t>Determinaciones a realizar</w:t>
                  </w:r>
                  <w:r w:rsidR="00CE6B98" w:rsidRPr="00CE6B98">
                    <w:rPr>
                      <w:rFonts w:ascii="Arial" w:hAnsi="Arial" w:cs="Arial"/>
                      <w:sz w:val="18"/>
                      <w:szCs w:val="18"/>
                      <w:vertAlign w:val="superscript"/>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3285E" w:rsidRPr="00F679BC" w:rsidRDefault="0093285E" w:rsidP="00C24649">
                  <w:pPr>
                    <w:keepLines w:val="0"/>
                    <w:jc w:val="center"/>
                    <w:rPr>
                      <w:rFonts w:ascii="Arial" w:hAnsi="Arial" w:cs="Arial"/>
                      <w:b/>
                      <w:sz w:val="18"/>
                      <w:szCs w:val="18"/>
                    </w:rPr>
                  </w:pPr>
                  <w:r w:rsidRPr="00F679BC">
                    <w:rPr>
                      <w:rFonts w:ascii="Arial" w:hAnsi="Arial" w:cs="Arial"/>
                      <w:b/>
                      <w:sz w:val="18"/>
                      <w:szCs w:val="18"/>
                    </w:rPr>
                    <w:t>Observaciones</w:t>
                  </w:r>
                  <w:r w:rsidR="00CE6B98" w:rsidRPr="00CE6B98">
                    <w:rPr>
                      <w:rFonts w:ascii="Arial" w:hAnsi="Arial" w:cs="Arial"/>
                      <w:sz w:val="18"/>
                      <w:szCs w:val="18"/>
                      <w:vertAlign w:val="superscript"/>
                    </w:rPr>
                    <w:t>1</w:t>
                  </w:r>
                </w:p>
              </w:tc>
            </w:tr>
            <w:sdt>
              <w:sdtPr>
                <w:rPr>
                  <w:rFonts w:ascii="Arial" w:eastAsia="Arial" w:hAnsi="Arial" w:cs="Arial"/>
                  <w:sz w:val="14"/>
                  <w:szCs w:val="14"/>
                </w:rPr>
                <w:id w:val="86051132"/>
                <w15:repeatingSection/>
              </w:sdtPr>
              <w:sdtEndPr/>
              <w:sdtContent>
                <w:sdt>
                  <w:sdtPr>
                    <w:rPr>
                      <w:rFonts w:ascii="Arial" w:eastAsia="Arial" w:hAnsi="Arial" w:cs="Arial"/>
                      <w:sz w:val="14"/>
                      <w:szCs w:val="14"/>
                    </w:rPr>
                    <w:id w:val="-847788833"/>
                    <w:placeholder>
                      <w:docPart w:val="C829CCE1E5ED4A55B7C31DDF73C129A7"/>
                    </w:placeholder>
                    <w15:repeatingSectionItem/>
                  </w:sdtPr>
                  <w:sdtEndPr/>
                  <w:sdtContent>
                    <w:tr w:rsidR="0093285E" w:rsidRPr="00F679BC" w:rsidTr="0093285E">
                      <w:trPr>
                        <w:trHeight w:val="458"/>
                      </w:trPr>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210D29">
                          <w:pPr>
                            <w:keepLines w:val="0"/>
                            <w:jc w:val="left"/>
                            <w:rPr>
                              <w:rFonts w:ascii="Arial" w:hAnsi="Arial" w:cs="Arial"/>
                              <w:sz w:val="14"/>
                              <w:szCs w:val="1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210D29">
                          <w:pPr>
                            <w:keepLines w:val="0"/>
                            <w:jc w:val="left"/>
                            <w:rPr>
                              <w:rFonts w:ascii="Arial" w:hAnsi="Arial" w:cs="Arial"/>
                              <w:sz w:val="14"/>
                              <w:szCs w:val="14"/>
                            </w:rPr>
                          </w:pPr>
                        </w:p>
                      </w:tc>
                      <w:sdt>
                        <w:sdtPr>
                          <w:rPr>
                            <w:sz w:val="20"/>
                            <w:szCs w:val="20"/>
                          </w:rPr>
                          <w:id w:val="2019342452"/>
                          <w:placeholder>
                            <w:docPart w:val="6D6C99FAA40E4F0EA53EABE4709D6572"/>
                          </w:placeholder>
                          <w:showingPlcHdr/>
                          <w:dropDownList>
                            <w:listItem w:value="Elija un elemento."/>
                            <w:listItem w:displayText="Aguas superficiales" w:value="Aguas superficiales"/>
                            <w:listItem w:displayText="Aguas subterráneas" w:value="Aguas subterráneas"/>
                            <w:listItem w:displayText="Aguas residuales" w:value="Aguas residuales"/>
                            <w:listItem w:displayText="Agua potable" w:value="Agua potable"/>
                            <w:listItem w:displayText="Aguas de procesos" w:value="Aguas de procesos"/>
                            <w:listItem w:displayText="Aguas de cantera" w:value="Aguas de cantera"/>
                            <w:listItem w:displayText="Suelos" w:value="Suelos"/>
                            <w:listItem w:displayText="Sedimentos" w:value="Sedimentos"/>
                            <w:listItem w:displayText="Orina" w:value="Orina"/>
                          </w:dropDownList>
                        </w:sdtPr>
                        <w:sdtEndPr/>
                        <w:sdtContent>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C24649">
                              <w:pPr>
                                <w:keepLines w:val="0"/>
                                <w:jc w:val="center"/>
                                <w:rPr>
                                  <w:rFonts w:ascii="Arial" w:hAnsi="Arial" w:cs="Arial"/>
                                  <w:sz w:val="20"/>
                                  <w:szCs w:val="20"/>
                                </w:rPr>
                              </w:pPr>
                              <w:r w:rsidRPr="00F679BC">
                                <w:rPr>
                                  <w:rStyle w:val="Textodelmarcadordeposicin"/>
                                  <w:rFonts w:ascii="Arial" w:hAnsi="Arial" w:cs="Arial"/>
                                </w:rPr>
                                <w:t>Elija un elemento.</w:t>
                              </w:r>
                            </w:p>
                          </w:tc>
                        </w:sdtContent>
                      </w:sdt>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center"/>
                            <w:rPr>
                              <w:rFonts w:ascii="Arial" w:hAnsi="Arial" w:cs="Arial"/>
                              <w:sz w:val="14"/>
                              <w:szCs w:val="1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left"/>
                            <w:rPr>
                              <w:rFonts w:ascii="Arial" w:hAnsi="Arial" w:cs="Arial"/>
                              <w:sz w:val="14"/>
                              <w:szCs w:val="14"/>
                            </w:rPr>
                          </w:pPr>
                        </w:p>
                      </w:tc>
                    </w:tr>
                  </w:sdtContent>
                </w:sdt>
                <w:sdt>
                  <w:sdtPr>
                    <w:rPr>
                      <w:rFonts w:ascii="Arial" w:eastAsia="Arial" w:hAnsi="Arial" w:cs="Arial"/>
                      <w:sz w:val="14"/>
                      <w:szCs w:val="14"/>
                    </w:rPr>
                    <w:id w:val="-1772308172"/>
                    <w:placeholder>
                      <w:docPart w:val="5A690C2135E346AEBF9F66646C160392"/>
                    </w:placeholder>
                    <w15:repeatingSectionItem/>
                  </w:sdtPr>
                  <w:sdtEndPr/>
                  <w:sdtContent>
                    <w:tr w:rsidR="0093285E" w:rsidRPr="00F679BC" w:rsidTr="0093285E">
                      <w:trPr>
                        <w:trHeight w:val="458"/>
                      </w:trPr>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210D29">
                          <w:pPr>
                            <w:keepLines w:val="0"/>
                            <w:jc w:val="left"/>
                            <w:rPr>
                              <w:rFonts w:ascii="Arial" w:hAnsi="Arial" w:cs="Arial"/>
                              <w:sz w:val="14"/>
                              <w:szCs w:val="1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210D29">
                          <w:pPr>
                            <w:keepLines w:val="0"/>
                            <w:jc w:val="left"/>
                            <w:rPr>
                              <w:rFonts w:ascii="Arial" w:hAnsi="Arial" w:cs="Arial"/>
                              <w:sz w:val="14"/>
                              <w:szCs w:val="14"/>
                            </w:rPr>
                          </w:pPr>
                        </w:p>
                      </w:tc>
                      <w:sdt>
                        <w:sdtPr>
                          <w:rPr>
                            <w:sz w:val="20"/>
                            <w:szCs w:val="20"/>
                          </w:rPr>
                          <w:id w:val="1484740968"/>
                          <w:placeholder>
                            <w:docPart w:val="EEC7CA6580144F289F17967199B62EA0"/>
                          </w:placeholder>
                          <w:showingPlcHdr/>
                          <w:dropDownList>
                            <w:listItem w:value="Elija un elemento."/>
                            <w:listItem w:displayText="Aguas superficiales" w:value="Aguas superficiales"/>
                            <w:listItem w:displayText="Aguas subterráneas" w:value="Aguas subterráneas"/>
                            <w:listItem w:displayText="Aguas residuales" w:value="Aguas residuales"/>
                            <w:listItem w:displayText="Agua potable" w:value="Agua potable"/>
                            <w:listItem w:displayText="Aguas de procesos" w:value="Aguas de procesos"/>
                            <w:listItem w:displayText="Aguas de cantera" w:value="Aguas de cantera"/>
                            <w:listItem w:displayText="Suelos" w:value="Suelos"/>
                            <w:listItem w:displayText="Sedimentos" w:value="Sedimentos"/>
                            <w:listItem w:displayText="Orina" w:value="Orina"/>
                          </w:dropDownList>
                        </w:sdtPr>
                        <w:sdtEndPr/>
                        <w:sdtContent>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945C74">
                              <w:pPr>
                                <w:rPr>
                                  <w:rFonts w:ascii="Arial" w:hAnsi="Arial" w:cs="Arial"/>
                                  <w:sz w:val="20"/>
                                  <w:szCs w:val="20"/>
                                </w:rPr>
                              </w:pPr>
                              <w:r w:rsidRPr="00F679BC">
                                <w:rPr>
                                  <w:rStyle w:val="Textodelmarcadordeposicin"/>
                                  <w:rFonts w:ascii="Arial" w:hAnsi="Arial" w:cs="Arial"/>
                                </w:rPr>
                                <w:t>Elija un elemento.</w:t>
                              </w:r>
                            </w:p>
                          </w:tc>
                        </w:sdtContent>
                      </w:sdt>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center"/>
                            <w:rPr>
                              <w:rFonts w:ascii="Arial" w:hAnsi="Arial" w:cs="Arial"/>
                              <w:sz w:val="14"/>
                              <w:szCs w:val="1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left"/>
                            <w:rPr>
                              <w:rFonts w:ascii="Arial" w:hAnsi="Arial" w:cs="Arial"/>
                              <w:sz w:val="14"/>
                              <w:szCs w:val="14"/>
                            </w:rPr>
                          </w:pPr>
                        </w:p>
                      </w:tc>
                    </w:tr>
                  </w:sdtContent>
                </w:sdt>
                <w:sdt>
                  <w:sdtPr>
                    <w:rPr>
                      <w:rFonts w:ascii="Arial" w:eastAsia="Arial" w:hAnsi="Arial" w:cs="Arial"/>
                      <w:sz w:val="14"/>
                      <w:szCs w:val="14"/>
                    </w:rPr>
                    <w:id w:val="939234"/>
                    <w:placeholder>
                      <w:docPart w:val="21BEC75B8DD6429EAEFC661AADE36B21"/>
                    </w:placeholder>
                    <w15:repeatingSectionItem/>
                  </w:sdtPr>
                  <w:sdtEndPr/>
                  <w:sdtContent>
                    <w:tr w:rsidR="0093285E" w:rsidRPr="00F679BC" w:rsidTr="0093285E">
                      <w:trPr>
                        <w:trHeight w:val="458"/>
                      </w:trPr>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210D29">
                          <w:pPr>
                            <w:keepLines w:val="0"/>
                            <w:jc w:val="left"/>
                            <w:rPr>
                              <w:rFonts w:ascii="Arial" w:hAnsi="Arial" w:cs="Arial"/>
                              <w:sz w:val="14"/>
                              <w:szCs w:val="1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210D29">
                          <w:pPr>
                            <w:keepLines w:val="0"/>
                            <w:jc w:val="left"/>
                            <w:rPr>
                              <w:rFonts w:ascii="Arial" w:hAnsi="Arial" w:cs="Arial"/>
                              <w:sz w:val="14"/>
                              <w:szCs w:val="14"/>
                            </w:rPr>
                          </w:pPr>
                        </w:p>
                      </w:tc>
                      <w:sdt>
                        <w:sdtPr>
                          <w:rPr>
                            <w:sz w:val="20"/>
                            <w:szCs w:val="20"/>
                          </w:rPr>
                          <w:id w:val="-1197072660"/>
                          <w:placeholder>
                            <w:docPart w:val="5B31FD6AB81F4D009BCCBA91EE48093D"/>
                          </w:placeholder>
                          <w:showingPlcHdr/>
                          <w:dropDownList>
                            <w:listItem w:value="Elija un elemento."/>
                            <w:listItem w:displayText="Aguas superficiales" w:value="Aguas superficiales"/>
                            <w:listItem w:displayText="Aguas subterráneas" w:value="Aguas subterráneas"/>
                            <w:listItem w:displayText="Aguas residuales" w:value="Aguas residuales"/>
                            <w:listItem w:displayText="Agua potable" w:value="Agua potable"/>
                            <w:listItem w:displayText="Aguas de procesos" w:value="Aguas de procesos"/>
                            <w:listItem w:displayText="Aguas de cantera" w:value="Aguas de cantera"/>
                            <w:listItem w:displayText="Suelos" w:value="Suelos"/>
                            <w:listItem w:displayText="Sedimentos" w:value="Sedimentos"/>
                            <w:listItem w:displayText="Orina" w:value="Orina"/>
                          </w:dropDownList>
                        </w:sdtPr>
                        <w:sdtEndPr/>
                        <w:sdtContent>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945C74">
                              <w:pPr>
                                <w:rPr>
                                  <w:rFonts w:ascii="Arial" w:hAnsi="Arial" w:cs="Arial"/>
                                  <w:sz w:val="20"/>
                                  <w:szCs w:val="20"/>
                                </w:rPr>
                              </w:pPr>
                              <w:r w:rsidRPr="00F679BC">
                                <w:rPr>
                                  <w:rStyle w:val="Textodelmarcadordeposicin"/>
                                  <w:rFonts w:ascii="Arial" w:hAnsi="Arial" w:cs="Arial"/>
                                </w:rPr>
                                <w:t>Elija un elemento.</w:t>
                              </w:r>
                            </w:p>
                          </w:tc>
                        </w:sdtContent>
                      </w:sdt>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center"/>
                            <w:rPr>
                              <w:rFonts w:ascii="Arial" w:hAnsi="Arial" w:cs="Arial"/>
                              <w:sz w:val="14"/>
                              <w:szCs w:val="1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left"/>
                            <w:rPr>
                              <w:rFonts w:ascii="Arial" w:hAnsi="Arial" w:cs="Arial"/>
                              <w:sz w:val="14"/>
                              <w:szCs w:val="14"/>
                            </w:rPr>
                          </w:pPr>
                        </w:p>
                      </w:tc>
                    </w:tr>
                  </w:sdtContent>
                </w:sdt>
                <w:sdt>
                  <w:sdtPr>
                    <w:rPr>
                      <w:rFonts w:ascii="Arial" w:eastAsia="Arial" w:hAnsi="Arial" w:cs="Arial"/>
                      <w:sz w:val="14"/>
                      <w:szCs w:val="14"/>
                    </w:rPr>
                    <w:id w:val="716713155"/>
                    <w:placeholder>
                      <w:docPart w:val="37082E602ACC46C5974C65F451BAD326"/>
                    </w:placeholder>
                    <w15:repeatingSectionItem/>
                  </w:sdtPr>
                  <w:sdtEndPr/>
                  <w:sdtContent>
                    <w:tr w:rsidR="0093285E" w:rsidRPr="00F679BC" w:rsidTr="0093285E">
                      <w:trPr>
                        <w:trHeight w:val="458"/>
                      </w:trPr>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210D29">
                          <w:pPr>
                            <w:keepLines w:val="0"/>
                            <w:jc w:val="left"/>
                            <w:rPr>
                              <w:rFonts w:ascii="Arial" w:hAnsi="Arial" w:cs="Arial"/>
                              <w:sz w:val="14"/>
                              <w:szCs w:val="1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210D29">
                          <w:pPr>
                            <w:keepLines w:val="0"/>
                            <w:jc w:val="left"/>
                            <w:rPr>
                              <w:rFonts w:ascii="Arial" w:hAnsi="Arial" w:cs="Arial"/>
                              <w:sz w:val="14"/>
                              <w:szCs w:val="14"/>
                            </w:rPr>
                          </w:pPr>
                        </w:p>
                      </w:tc>
                      <w:sdt>
                        <w:sdtPr>
                          <w:rPr>
                            <w:sz w:val="20"/>
                            <w:szCs w:val="20"/>
                          </w:rPr>
                          <w:id w:val="-1966888946"/>
                          <w:placeholder>
                            <w:docPart w:val="D789CD830FC4482D8CC4514D1A1DEB64"/>
                          </w:placeholder>
                          <w:showingPlcHdr/>
                          <w:dropDownList>
                            <w:listItem w:value="Elija un elemento."/>
                            <w:listItem w:displayText="Aguas superficiales" w:value="Aguas superficiales"/>
                            <w:listItem w:displayText="Aguas subterráneas" w:value="Aguas subterráneas"/>
                            <w:listItem w:displayText="Aguas residuales" w:value="Aguas residuales"/>
                            <w:listItem w:displayText="Agua potable" w:value="Agua potable"/>
                            <w:listItem w:displayText="Aguas de procesos" w:value="Aguas de procesos"/>
                            <w:listItem w:displayText="Aguas de cantera" w:value="Aguas de cantera"/>
                            <w:listItem w:displayText="Suelos" w:value="Suelos"/>
                            <w:listItem w:displayText="Sedimentos" w:value="Sedimentos"/>
                            <w:listItem w:displayText="Orina" w:value="Orina"/>
                          </w:dropDownList>
                        </w:sdtPr>
                        <w:sdtEndPr/>
                        <w:sdtContent>
                          <w:tc>
                            <w:tcPr>
                              <w:tcW w:w="1340" w:type="dxa"/>
                              <w:tcBorders>
                                <w:top w:val="single" w:sz="4" w:space="0" w:color="000000"/>
                                <w:left w:val="single" w:sz="4" w:space="0" w:color="000000"/>
                                <w:bottom w:val="single" w:sz="4" w:space="0" w:color="000000"/>
                                <w:right w:val="single" w:sz="4" w:space="0" w:color="000000"/>
                              </w:tcBorders>
                            </w:tcPr>
                            <w:p w:rsidR="0093285E" w:rsidRPr="00F679BC" w:rsidRDefault="0093285E" w:rsidP="00945C74">
                              <w:pPr>
                                <w:rPr>
                                  <w:rFonts w:ascii="Arial" w:hAnsi="Arial" w:cs="Arial"/>
                                  <w:sz w:val="20"/>
                                  <w:szCs w:val="20"/>
                                </w:rPr>
                              </w:pPr>
                              <w:r w:rsidRPr="00F679BC">
                                <w:rPr>
                                  <w:rStyle w:val="Textodelmarcadordeposicin"/>
                                  <w:rFonts w:ascii="Arial" w:hAnsi="Arial" w:cs="Arial"/>
                                </w:rPr>
                                <w:t>Elija un elemento.</w:t>
                              </w:r>
                            </w:p>
                          </w:tc>
                        </w:sdtContent>
                      </w:sdt>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center"/>
                            <w:rPr>
                              <w:rFonts w:ascii="Arial" w:hAnsi="Arial" w:cs="Arial"/>
                              <w:sz w:val="14"/>
                              <w:szCs w:val="1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85E" w:rsidRPr="00F679BC" w:rsidRDefault="0093285E" w:rsidP="00C24649">
                          <w:pPr>
                            <w:keepLines w:val="0"/>
                            <w:jc w:val="left"/>
                            <w:rPr>
                              <w:rFonts w:ascii="Arial" w:hAnsi="Arial" w:cs="Arial"/>
                              <w:sz w:val="14"/>
                              <w:szCs w:val="14"/>
                            </w:rPr>
                          </w:pPr>
                        </w:p>
                      </w:tc>
                    </w:tr>
                  </w:sdtContent>
                </w:sdt>
              </w:sdtContent>
            </w:sdt>
          </w:tbl>
          <w:p w:rsidR="00C04FEB" w:rsidRPr="00F679BC" w:rsidRDefault="00945C74" w:rsidP="00C04FEB">
            <w:pPr>
              <w:spacing w:before="120"/>
              <w:rPr>
                <w:rFonts w:ascii="Arial" w:hAnsi="Arial" w:cs="Arial"/>
                <w:sz w:val="16"/>
                <w:szCs w:val="16"/>
              </w:rPr>
            </w:pPr>
            <w:r w:rsidRPr="00F679BC">
              <w:rPr>
                <w:rFonts w:ascii="Arial" w:hAnsi="Arial" w:cs="Arial"/>
                <w:b/>
                <w:sz w:val="18"/>
                <w:u w:val="single"/>
              </w:rPr>
              <w:t xml:space="preserve"> </w:t>
            </w:r>
            <w:r w:rsidR="00C04FEB" w:rsidRPr="00F679BC">
              <w:rPr>
                <w:rFonts w:ascii="Arial" w:hAnsi="Arial" w:cs="Arial"/>
                <w:b/>
                <w:sz w:val="18"/>
                <w:u w:val="single"/>
              </w:rPr>
              <w:t>Notas:</w:t>
            </w:r>
          </w:p>
          <w:p w:rsidR="00C04FEB" w:rsidRPr="00F679BC" w:rsidRDefault="00C04FEB" w:rsidP="00C04FEB">
            <w:pPr>
              <w:pStyle w:val="Prrafodelista1"/>
              <w:numPr>
                <w:ilvl w:val="0"/>
                <w:numId w:val="4"/>
              </w:numPr>
              <w:spacing w:before="120"/>
              <w:ind w:left="284" w:hanging="284"/>
              <w:rPr>
                <w:rFonts w:ascii="Arial" w:hAnsi="Arial" w:cs="Arial"/>
                <w:sz w:val="16"/>
                <w:szCs w:val="16"/>
              </w:rPr>
            </w:pPr>
            <w:r w:rsidRPr="00F679BC">
              <w:rPr>
                <w:rFonts w:ascii="Arial" w:hAnsi="Arial" w:cs="Arial"/>
                <w:sz w:val="16"/>
                <w:szCs w:val="16"/>
              </w:rPr>
              <w:t xml:space="preserve">En “TIPO de MUESTRA (MATRIZ)” indicar si se trata de: </w:t>
            </w:r>
            <w:r w:rsidRPr="00F679BC">
              <w:rPr>
                <w:rFonts w:ascii="Arial" w:hAnsi="Arial" w:cs="Arial"/>
                <w:bCs/>
                <w:sz w:val="16"/>
                <w:szCs w:val="16"/>
              </w:rPr>
              <w:t>aguas superficiales, aguas subterráneas, aguas residuales, agua potable, aguas de procesos, aguas de cantera,</w:t>
            </w:r>
            <w:r w:rsidRPr="00F679BC">
              <w:rPr>
                <w:rFonts w:ascii="Arial" w:hAnsi="Arial" w:cs="Arial"/>
                <w:sz w:val="16"/>
                <w:szCs w:val="16"/>
              </w:rPr>
              <w:t xml:space="preserve"> suelos, sedimentos, orina.</w:t>
            </w:r>
          </w:p>
          <w:p w:rsidR="00C04FEB" w:rsidRPr="00F679BC" w:rsidRDefault="00C04FEB" w:rsidP="00C04FEB">
            <w:pPr>
              <w:pStyle w:val="Prrafodelista1"/>
              <w:numPr>
                <w:ilvl w:val="0"/>
                <w:numId w:val="4"/>
              </w:numPr>
              <w:spacing w:before="120"/>
              <w:ind w:left="284" w:hanging="284"/>
              <w:rPr>
                <w:rFonts w:ascii="Arial" w:hAnsi="Arial" w:cs="Arial"/>
                <w:b/>
                <w:i/>
                <w:sz w:val="16"/>
                <w:szCs w:val="16"/>
              </w:rPr>
            </w:pPr>
            <w:r w:rsidRPr="00F679BC">
              <w:rPr>
                <w:rFonts w:ascii="Arial" w:hAnsi="Arial" w:cs="Arial"/>
                <w:sz w:val="16"/>
                <w:szCs w:val="16"/>
              </w:rPr>
              <w:t>El laboratorio tiene acreditada ante el OAA la técnica “</w:t>
            </w:r>
            <w:r w:rsidRPr="00F679BC">
              <w:rPr>
                <w:rFonts w:ascii="Arial" w:hAnsi="Arial" w:cs="Arial"/>
                <w:sz w:val="16"/>
                <w:szCs w:val="16"/>
                <w:lang w:val="es-ES"/>
              </w:rPr>
              <w:t>Determinación de uranio en muestras de aguas mediante fluorimetría (fluorímetro ATS 300 GM)</w:t>
            </w:r>
            <w:r w:rsidRPr="00F679BC">
              <w:rPr>
                <w:rFonts w:ascii="Arial" w:hAnsi="Arial" w:cs="Arial"/>
                <w:sz w:val="16"/>
                <w:szCs w:val="16"/>
              </w:rPr>
              <w:t xml:space="preserve">, de acuerdo a la </w:t>
            </w:r>
            <w:r w:rsidRPr="00F679BC">
              <w:rPr>
                <w:rFonts w:ascii="Arial" w:hAnsi="Arial" w:cs="Arial"/>
                <w:sz w:val="16"/>
                <w:szCs w:val="16"/>
                <w:lang w:val="es-ES"/>
              </w:rPr>
              <w:t xml:space="preserve">IT-PMP_CMFSR_L-025 </w:t>
            </w:r>
            <w:r w:rsidRPr="00F679BC">
              <w:rPr>
                <w:rFonts w:ascii="Arial" w:hAnsi="Arial" w:cs="Arial"/>
                <w:sz w:val="16"/>
                <w:szCs w:val="16"/>
              </w:rPr>
              <w:t xml:space="preserve">vigente. De acuerdo a la definición adoptada por el Laboratorio, se consideran: </w:t>
            </w:r>
            <w:r w:rsidRPr="00F679BC">
              <w:rPr>
                <w:rFonts w:ascii="Arial" w:hAnsi="Arial" w:cs="Arial"/>
                <w:b/>
                <w:i/>
                <w:sz w:val="16"/>
                <w:szCs w:val="16"/>
              </w:rPr>
              <w:t>Agua superficial:</w:t>
            </w:r>
            <w:r w:rsidRPr="00F679BC">
              <w:rPr>
                <w:rFonts w:ascii="Arial" w:hAnsi="Arial" w:cs="Arial"/>
                <w:i/>
                <w:sz w:val="16"/>
                <w:szCs w:val="16"/>
              </w:rPr>
              <w:t xml:space="preserve"> Toda agua natural abierta a la atmósfera, concerniente a ríos, lagos, reservorios, charcas, corrientes, océanos, estuarios y humedales. </w:t>
            </w:r>
          </w:p>
          <w:p w:rsidR="004B6267" w:rsidRPr="00026B78" w:rsidRDefault="00C04FEB" w:rsidP="00C04FEB">
            <w:pPr>
              <w:pBdr>
                <w:top w:val="nil"/>
                <w:left w:val="nil"/>
                <w:bottom w:val="nil"/>
                <w:right w:val="nil"/>
                <w:between w:val="nil"/>
              </w:pBdr>
              <w:spacing w:before="120"/>
              <w:rPr>
                <w:rFonts w:ascii="Arial" w:hAnsi="Arial" w:cs="Arial"/>
                <w:i/>
                <w:sz w:val="16"/>
                <w:szCs w:val="16"/>
                <w:lang w:val="es-AR"/>
              </w:rPr>
            </w:pPr>
            <w:r w:rsidRPr="00F679BC">
              <w:rPr>
                <w:rFonts w:ascii="Arial" w:hAnsi="Arial" w:cs="Arial"/>
                <w:b/>
                <w:i/>
                <w:sz w:val="16"/>
                <w:szCs w:val="16"/>
              </w:rPr>
              <w:t>Agua Subterránea:</w:t>
            </w:r>
            <w:r w:rsidRPr="00F679BC">
              <w:rPr>
                <w:rFonts w:ascii="Arial" w:hAnsi="Arial" w:cs="Arial"/>
                <w:i/>
                <w:sz w:val="16"/>
                <w:szCs w:val="16"/>
              </w:rPr>
              <w:t xml:space="preserve"> es el agua que s</w:t>
            </w:r>
            <w:r w:rsidR="00E34482" w:rsidRPr="00F679BC">
              <w:rPr>
                <w:rFonts w:ascii="Arial" w:hAnsi="Arial" w:cs="Arial"/>
                <w:i/>
                <w:sz w:val="16"/>
                <w:szCs w:val="16"/>
              </w:rPr>
              <w:t>e desplaza por acción de la grav</w:t>
            </w:r>
            <w:r w:rsidRPr="00F679BC">
              <w:rPr>
                <w:rFonts w:ascii="Arial" w:hAnsi="Arial" w:cs="Arial"/>
                <w:i/>
                <w:sz w:val="16"/>
                <w:szCs w:val="16"/>
              </w:rPr>
              <w:t>edad en el interior del suelo y ocupa el espacio poroso de las rocas que constituyen la corteza. Cuando en su movimiento descendente, alcanza un sustrato impermeable o una zona saturada, satura a su vez completamente la zona suprayacente y constituye el agua subterránea propiamente dicha</w:t>
            </w:r>
            <w:r w:rsidRPr="00F679BC">
              <w:rPr>
                <w:rFonts w:ascii="Arial" w:hAnsi="Arial" w:cs="Arial"/>
                <w:i/>
                <w:sz w:val="16"/>
                <w:szCs w:val="16"/>
                <w:lang w:val="es-AR"/>
              </w:rPr>
              <w:t>.</w:t>
            </w:r>
          </w:p>
          <w:p w:rsidR="006B23EF" w:rsidRPr="00F679BC" w:rsidRDefault="006B23EF" w:rsidP="00C04FEB">
            <w:pPr>
              <w:pBdr>
                <w:top w:val="nil"/>
                <w:left w:val="nil"/>
                <w:bottom w:val="nil"/>
                <w:right w:val="nil"/>
                <w:between w:val="nil"/>
              </w:pBdr>
              <w:spacing w:before="120"/>
              <w:rPr>
                <w:rFonts w:ascii="Arial" w:hAnsi="Arial" w:cs="Arial"/>
              </w:rPr>
            </w:pPr>
          </w:p>
        </w:tc>
      </w:tr>
      <w:tr w:rsidR="004B5358" w:rsidTr="00E94722">
        <w:tc>
          <w:tcPr>
            <w:tcW w:w="9876" w:type="dxa"/>
            <w:gridSpan w:val="2"/>
            <w:tcBorders>
              <w:bottom w:val="single" w:sz="4" w:space="0" w:color="auto"/>
            </w:tcBorders>
          </w:tcPr>
          <w:p w:rsidR="004B5358" w:rsidRPr="00F679BC" w:rsidRDefault="004F3EDE">
            <w:pPr>
              <w:rPr>
                <w:rFonts w:ascii="Arial" w:hAnsi="Arial" w:cs="Arial"/>
                <w:b/>
              </w:rPr>
            </w:pPr>
            <w:r w:rsidRPr="00F679BC">
              <w:rPr>
                <w:rFonts w:ascii="Arial" w:hAnsi="Arial" w:cs="Arial"/>
                <w:b/>
              </w:rPr>
              <w:t>4. Presupuesto de Servicios</w:t>
            </w:r>
          </w:p>
        </w:tc>
      </w:tr>
      <w:tr w:rsidR="004B5358" w:rsidTr="004E3A5D">
        <w:trPr>
          <w:trHeight w:val="2481"/>
        </w:trPr>
        <w:tc>
          <w:tcPr>
            <w:tcW w:w="9876" w:type="dxa"/>
            <w:gridSpan w:val="2"/>
            <w:tcBorders>
              <w:top w:val="single" w:sz="4" w:space="0" w:color="auto"/>
              <w:bottom w:val="single" w:sz="18" w:space="0" w:color="000000"/>
            </w:tcBorders>
          </w:tcPr>
          <w:p w:rsidR="004B5358" w:rsidRPr="00F679BC" w:rsidRDefault="004F3EDE">
            <w:pPr>
              <w:rPr>
                <w:rFonts w:ascii="Arial" w:hAnsi="Arial" w:cs="Arial"/>
              </w:rPr>
            </w:pPr>
            <w:r w:rsidRPr="00F679BC">
              <w:rPr>
                <w:rFonts w:ascii="Arial" w:eastAsia="Century Gothic" w:hAnsi="Arial" w:cs="Arial"/>
                <w:sz w:val="24"/>
                <w:szCs w:val="24"/>
              </w:rPr>
              <w:lastRenderedPageBreak/>
              <w:t xml:space="preserve"> </w:t>
            </w:r>
            <w:r w:rsidRPr="00F679BC">
              <w:rPr>
                <w:rFonts w:ascii="Arial" w:hAnsi="Arial" w:cs="Arial"/>
              </w:rPr>
              <w:t>A continuación, se adjunta cuadro de referencia de precios acorde a los servicios de determinaciones solicitados, según el siguiente detalle:</w:t>
            </w:r>
          </w:p>
          <w:p w:rsidR="004B5358" w:rsidRPr="00F679BC" w:rsidRDefault="004B5358">
            <w:pPr>
              <w:rPr>
                <w:rFonts w:ascii="Arial" w:hAnsi="Arial" w:cs="Arial"/>
              </w:rPr>
            </w:pPr>
          </w:p>
          <w:tbl>
            <w:tblPr>
              <w:tblStyle w:val="a1"/>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0"/>
              <w:gridCol w:w="2268"/>
              <w:gridCol w:w="1701"/>
              <w:gridCol w:w="1451"/>
            </w:tblGrid>
            <w:tr w:rsidR="004B5358" w:rsidRPr="00F679BC" w:rsidTr="00BB10EB">
              <w:trPr>
                <w:trHeight w:val="533"/>
              </w:trPr>
              <w:tc>
                <w:tcPr>
                  <w:tcW w:w="4300" w:type="dxa"/>
                </w:tcPr>
                <w:p w:rsidR="004B5358" w:rsidRPr="00F679BC" w:rsidRDefault="00C04FEB" w:rsidP="00C04FEB">
                  <w:pPr>
                    <w:jc w:val="left"/>
                    <w:rPr>
                      <w:rFonts w:ascii="Arial" w:hAnsi="Arial" w:cs="Arial"/>
                      <w:b/>
                    </w:rPr>
                  </w:pPr>
                  <w:r w:rsidRPr="00F679BC">
                    <w:rPr>
                      <w:rFonts w:ascii="Arial" w:hAnsi="Arial" w:cs="Arial"/>
                      <w:b/>
                    </w:rPr>
                    <w:t>Analitos solicitados</w:t>
                  </w:r>
                  <w:r w:rsidRPr="00F679BC">
                    <w:rPr>
                      <w:rFonts w:ascii="Arial" w:hAnsi="Arial" w:cs="Arial"/>
                      <w:b/>
                    </w:rPr>
                    <w:br/>
                  </w:r>
                  <w:r w:rsidRPr="00F679BC">
                    <w:rPr>
                      <w:rFonts w:ascii="Arial" w:hAnsi="Arial" w:cs="Arial"/>
                      <w:color w:val="000000"/>
                      <w:sz w:val="14"/>
                      <w:szCs w:val="18"/>
                    </w:rPr>
                    <w:t>(Agregar tantas filas como sea necesario)</w:t>
                  </w:r>
                </w:p>
              </w:tc>
              <w:tc>
                <w:tcPr>
                  <w:tcW w:w="2268" w:type="dxa"/>
                  <w:vAlign w:val="center"/>
                </w:tcPr>
                <w:p w:rsidR="004B5358" w:rsidRPr="00F679BC" w:rsidRDefault="004F3EDE" w:rsidP="00BB10EB">
                  <w:pPr>
                    <w:jc w:val="center"/>
                    <w:rPr>
                      <w:rFonts w:ascii="Arial" w:hAnsi="Arial" w:cs="Arial"/>
                      <w:b/>
                    </w:rPr>
                  </w:pPr>
                  <w:r w:rsidRPr="00F679BC">
                    <w:rPr>
                      <w:rFonts w:ascii="Arial" w:hAnsi="Arial" w:cs="Arial"/>
                      <w:b/>
                    </w:rPr>
                    <w:t>Cantidad</w:t>
                  </w:r>
                  <w:r w:rsidR="00051490" w:rsidRPr="00F679BC">
                    <w:rPr>
                      <w:rFonts w:ascii="Arial" w:hAnsi="Arial" w:cs="Arial"/>
                      <w:b/>
                    </w:rPr>
                    <w:t xml:space="preserve"> requerida</w:t>
                  </w:r>
                </w:p>
              </w:tc>
              <w:tc>
                <w:tcPr>
                  <w:tcW w:w="1701" w:type="dxa"/>
                  <w:vAlign w:val="center"/>
                </w:tcPr>
                <w:p w:rsidR="004B5358" w:rsidRPr="00F679BC" w:rsidRDefault="004F3EDE" w:rsidP="00BB10EB">
                  <w:pPr>
                    <w:jc w:val="center"/>
                    <w:rPr>
                      <w:rFonts w:ascii="Arial" w:hAnsi="Arial" w:cs="Arial"/>
                      <w:b/>
                    </w:rPr>
                  </w:pPr>
                  <w:r w:rsidRPr="00F679BC">
                    <w:rPr>
                      <w:rFonts w:ascii="Arial" w:hAnsi="Arial" w:cs="Arial"/>
                      <w:b/>
                    </w:rPr>
                    <w:t>Precio unitario</w:t>
                  </w:r>
                </w:p>
              </w:tc>
              <w:tc>
                <w:tcPr>
                  <w:tcW w:w="1451" w:type="dxa"/>
                  <w:vAlign w:val="center"/>
                </w:tcPr>
                <w:p w:rsidR="004B5358" w:rsidRPr="00F679BC" w:rsidRDefault="004F3EDE" w:rsidP="00BB10EB">
                  <w:pPr>
                    <w:jc w:val="center"/>
                    <w:rPr>
                      <w:rFonts w:ascii="Arial" w:hAnsi="Arial" w:cs="Arial"/>
                      <w:b/>
                    </w:rPr>
                  </w:pPr>
                  <w:r w:rsidRPr="00F679BC">
                    <w:rPr>
                      <w:rFonts w:ascii="Arial" w:hAnsi="Arial" w:cs="Arial"/>
                      <w:b/>
                    </w:rPr>
                    <w:t>Precio Total</w:t>
                  </w:r>
                </w:p>
              </w:tc>
            </w:tr>
            <w:tr w:rsidR="004B5358" w:rsidRPr="00F679BC" w:rsidTr="00051490">
              <w:trPr>
                <w:trHeight w:val="266"/>
              </w:trPr>
              <w:tc>
                <w:tcPr>
                  <w:tcW w:w="4300" w:type="dxa"/>
                </w:tcPr>
                <w:p w:rsidR="004B5358" w:rsidRPr="00F679BC" w:rsidRDefault="004B5358">
                  <w:pPr>
                    <w:rPr>
                      <w:rFonts w:ascii="Arial" w:hAnsi="Arial" w:cs="Arial"/>
                    </w:rPr>
                  </w:pPr>
                </w:p>
              </w:tc>
              <w:tc>
                <w:tcPr>
                  <w:tcW w:w="2268" w:type="dxa"/>
                </w:tcPr>
                <w:p w:rsidR="004B5358" w:rsidRPr="00F679BC" w:rsidRDefault="004B5358">
                  <w:pPr>
                    <w:rPr>
                      <w:rFonts w:ascii="Arial" w:hAnsi="Arial" w:cs="Arial"/>
                    </w:rPr>
                  </w:pPr>
                </w:p>
              </w:tc>
              <w:tc>
                <w:tcPr>
                  <w:tcW w:w="1701" w:type="dxa"/>
                </w:tcPr>
                <w:p w:rsidR="004B5358" w:rsidRPr="00F679BC" w:rsidRDefault="004B5358">
                  <w:pPr>
                    <w:rPr>
                      <w:rFonts w:ascii="Arial" w:hAnsi="Arial" w:cs="Arial"/>
                    </w:rPr>
                  </w:pPr>
                </w:p>
              </w:tc>
              <w:tc>
                <w:tcPr>
                  <w:tcW w:w="1451" w:type="dxa"/>
                </w:tcPr>
                <w:p w:rsidR="004B5358" w:rsidRPr="00F679BC" w:rsidRDefault="004B5358">
                  <w:pPr>
                    <w:rPr>
                      <w:rFonts w:ascii="Arial" w:hAnsi="Arial" w:cs="Arial"/>
                    </w:rPr>
                  </w:pPr>
                </w:p>
              </w:tc>
            </w:tr>
            <w:tr w:rsidR="004B5358" w:rsidRPr="00F679BC" w:rsidTr="00051490">
              <w:trPr>
                <w:trHeight w:val="255"/>
              </w:trPr>
              <w:tc>
                <w:tcPr>
                  <w:tcW w:w="4300" w:type="dxa"/>
                </w:tcPr>
                <w:p w:rsidR="004B5358" w:rsidRPr="00F679BC" w:rsidRDefault="004B5358">
                  <w:pPr>
                    <w:rPr>
                      <w:rFonts w:ascii="Arial" w:hAnsi="Arial" w:cs="Arial"/>
                    </w:rPr>
                  </w:pPr>
                </w:p>
              </w:tc>
              <w:tc>
                <w:tcPr>
                  <w:tcW w:w="2268" w:type="dxa"/>
                </w:tcPr>
                <w:p w:rsidR="004B5358" w:rsidRPr="00F679BC" w:rsidRDefault="004B5358">
                  <w:pPr>
                    <w:rPr>
                      <w:rFonts w:ascii="Arial" w:hAnsi="Arial" w:cs="Arial"/>
                    </w:rPr>
                  </w:pPr>
                </w:p>
              </w:tc>
              <w:tc>
                <w:tcPr>
                  <w:tcW w:w="1701" w:type="dxa"/>
                </w:tcPr>
                <w:p w:rsidR="004B5358" w:rsidRPr="00F679BC" w:rsidRDefault="004B5358">
                  <w:pPr>
                    <w:rPr>
                      <w:rFonts w:ascii="Arial" w:hAnsi="Arial" w:cs="Arial"/>
                    </w:rPr>
                  </w:pPr>
                </w:p>
              </w:tc>
              <w:tc>
                <w:tcPr>
                  <w:tcW w:w="1451" w:type="dxa"/>
                </w:tcPr>
                <w:p w:rsidR="004B5358" w:rsidRPr="00F679BC" w:rsidRDefault="004B5358">
                  <w:pPr>
                    <w:rPr>
                      <w:rFonts w:ascii="Arial" w:hAnsi="Arial" w:cs="Arial"/>
                    </w:rPr>
                  </w:pPr>
                </w:p>
              </w:tc>
            </w:tr>
            <w:tr w:rsidR="004B5358" w:rsidRPr="00F679BC" w:rsidTr="00051490">
              <w:trPr>
                <w:trHeight w:val="266"/>
              </w:trPr>
              <w:tc>
                <w:tcPr>
                  <w:tcW w:w="6568" w:type="dxa"/>
                  <w:gridSpan w:val="2"/>
                  <w:tcBorders>
                    <w:left w:val="single" w:sz="4" w:space="0" w:color="FFFFFF"/>
                    <w:bottom w:val="single" w:sz="4" w:space="0" w:color="FFFFFF"/>
                  </w:tcBorders>
                </w:tcPr>
                <w:p w:rsidR="004B5358" w:rsidRPr="00F679BC" w:rsidRDefault="004B5358">
                  <w:pPr>
                    <w:rPr>
                      <w:rFonts w:ascii="Arial" w:hAnsi="Arial" w:cs="Arial"/>
                    </w:rPr>
                  </w:pPr>
                </w:p>
              </w:tc>
              <w:tc>
                <w:tcPr>
                  <w:tcW w:w="1701" w:type="dxa"/>
                </w:tcPr>
                <w:p w:rsidR="004B5358" w:rsidRPr="00F679BC" w:rsidRDefault="004F3EDE">
                  <w:pPr>
                    <w:rPr>
                      <w:rFonts w:ascii="Arial" w:hAnsi="Arial" w:cs="Arial"/>
                      <w:b/>
                    </w:rPr>
                  </w:pPr>
                  <w:r w:rsidRPr="00F679BC">
                    <w:rPr>
                      <w:rFonts w:ascii="Arial" w:hAnsi="Arial" w:cs="Arial"/>
                      <w:b/>
                    </w:rPr>
                    <w:t>Total:</w:t>
                  </w:r>
                </w:p>
              </w:tc>
              <w:tc>
                <w:tcPr>
                  <w:tcW w:w="1451" w:type="dxa"/>
                </w:tcPr>
                <w:p w:rsidR="004B5358" w:rsidRPr="00F679BC" w:rsidRDefault="004B5358">
                  <w:pPr>
                    <w:rPr>
                      <w:rFonts w:ascii="Arial" w:hAnsi="Arial" w:cs="Arial"/>
                    </w:rPr>
                  </w:pPr>
                </w:p>
              </w:tc>
            </w:tr>
          </w:tbl>
          <w:p w:rsidR="004B5358" w:rsidRPr="00F679BC" w:rsidRDefault="004B5358">
            <w:pPr>
              <w:rPr>
                <w:rFonts w:ascii="Arial" w:hAnsi="Arial" w:cs="Arial"/>
              </w:rPr>
            </w:pPr>
          </w:p>
        </w:tc>
      </w:tr>
      <w:tr w:rsidR="004B5358">
        <w:tc>
          <w:tcPr>
            <w:tcW w:w="9876" w:type="dxa"/>
            <w:gridSpan w:val="2"/>
            <w:tcBorders>
              <w:top w:val="single" w:sz="18" w:space="0" w:color="000000"/>
            </w:tcBorders>
          </w:tcPr>
          <w:p w:rsidR="004B5358" w:rsidRPr="00F679BC" w:rsidRDefault="004F3EDE">
            <w:pPr>
              <w:rPr>
                <w:rFonts w:ascii="Arial" w:hAnsi="Arial" w:cs="Arial"/>
                <w:b/>
              </w:rPr>
            </w:pPr>
            <w:r w:rsidRPr="00F679BC">
              <w:rPr>
                <w:rFonts w:ascii="Arial" w:hAnsi="Arial" w:cs="Arial"/>
                <w:b/>
              </w:rPr>
              <w:t>5. Aclaraciones</w:t>
            </w:r>
          </w:p>
        </w:tc>
      </w:tr>
      <w:tr w:rsidR="004B5358" w:rsidTr="00E94722">
        <w:tc>
          <w:tcPr>
            <w:tcW w:w="9876" w:type="dxa"/>
            <w:gridSpan w:val="2"/>
            <w:tcBorders>
              <w:bottom w:val="single" w:sz="12" w:space="0" w:color="auto"/>
            </w:tcBorders>
          </w:tcPr>
          <w:p w:rsidR="00E94722" w:rsidRPr="00F679BC" w:rsidRDefault="00E94722" w:rsidP="00E94722">
            <w:pPr>
              <w:numPr>
                <w:ilvl w:val="0"/>
                <w:numId w:val="7"/>
              </w:numPr>
              <w:suppressAutoHyphens/>
              <w:spacing w:before="120"/>
              <w:ind w:left="141" w:hanging="141"/>
              <w:rPr>
                <w:rFonts w:ascii="Arial" w:hAnsi="Arial" w:cs="Arial"/>
                <w:b/>
                <w:sz w:val="20"/>
              </w:rPr>
            </w:pPr>
            <w:r w:rsidRPr="00F679BC">
              <w:rPr>
                <w:rFonts w:ascii="Arial" w:hAnsi="Arial" w:cs="Arial"/>
                <w:sz w:val="20"/>
              </w:rPr>
              <w:t>Se aclara que el Laboratorio no suministra declaración de conformidad con una especificación o norma para los resultados de ensayo emitidos.</w:t>
            </w:r>
          </w:p>
          <w:p w:rsidR="00E94722" w:rsidRPr="00F679BC" w:rsidRDefault="00E94722" w:rsidP="00E94722">
            <w:pPr>
              <w:spacing w:before="120"/>
              <w:rPr>
                <w:rFonts w:ascii="Arial" w:hAnsi="Arial" w:cs="Arial"/>
                <w:b/>
                <w:sz w:val="14"/>
                <w:szCs w:val="16"/>
              </w:rPr>
            </w:pPr>
            <w:r w:rsidRPr="00F679BC">
              <w:rPr>
                <w:rFonts w:ascii="Arial" w:hAnsi="Arial" w:cs="Arial"/>
                <w:b/>
                <w:sz w:val="20"/>
              </w:rPr>
              <w:t xml:space="preserve">Condiciones para envases, preservantes y condiciones de entrega de muestras: </w:t>
            </w:r>
            <w:r w:rsidRPr="00F679BC">
              <w:rPr>
                <w:rFonts w:ascii="Arial" w:hAnsi="Arial" w:cs="Arial"/>
                <w:sz w:val="20"/>
              </w:rPr>
              <w:t>La cantidad (volumen en mililitros) y el tipo de envase en los que se reciben las muestras deben ser como mínimo los siguientes:</w:t>
            </w:r>
          </w:p>
          <w:tbl>
            <w:tblPr>
              <w:tblW w:w="0" w:type="auto"/>
              <w:tblLayout w:type="fixed"/>
              <w:tblLook w:val="0000" w:firstRow="0" w:lastRow="0" w:firstColumn="0" w:lastColumn="0" w:noHBand="0" w:noVBand="0"/>
            </w:tblPr>
            <w:tblGrid>
              <w:gridCol w:w="1987"/>
              <w:gridCol w:w="3820"/>
              <w:gridCol w:w="1984"/>
              <w:gridCol w:w="1282"/>
            </w:tblGrid>
            <w:tr w:rsidR="00E94722" w:rsidRPr="00F679BC" w:rsidTr="00872373">
              <w:trPr>
                <w:trHeight w:val="305"/>
              </w:trPr>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jc w:val="center"/>
                  </w:pPr>
                  <w:r w:rsidRPr="00F679BC">
                    <w:rPr>
                      <w:b/>
                      <w:sz w:val="14"/>
                      <w:szCs w:val="16"/>
                    </w:rPr>
                    <w:t>Matriz</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jc w:val="center"/>
                  </w:pPr>
                  <w:r w:rsidRPr="00F679BC">
                    <w:rPr>
                      <w:b/>
                      <w:sz w:val="14"/>
                      <w:szCs w:val="16"/>
                    </w:rPr>
                    <w:t>Ensayos a realizar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jc w:val="center"/>
                  </w:pPr>
                  <w:r w:rsidRPr="00F679BC">
                    <w:rPr>
                      <w:b/>
                      <w:sz w:val="14"/>
                      <w:szCs w:val="16"/>
                    </w:rPr>
                    <w:t>Cantidad de muestra necesaria por analito</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jc w:val="center"/>
                  </w:pPr>
                  <w:r w:rsidRPr="00F679BC">
                    <w:rPr>
                      <w:b/>
                      <w:sz w:val="14"/>
                      <w:szCs w:val="16"/>
                    </w:rPr>
                    <w:t>Tipo de envase</w:t>
                  </w:r>
                </w:p>
              </w:tc>
            </w:tr>
            <w:tr w:rsidR="00E94722" w:rsidRPr="00F679BC" w:rsidTr="00872373">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spacing w:before="120"/>
                    <w:jc w:val="left"/>
                  </w:pPr>
                  <w:r w:rsidRPr="00F679BC">
                    <w:rPr>
                      <w:sz w:val="14"/>
                      <w:szCs w:val="16"/>
                    </w:rPr>
                    <w:t>Líquida (aguas superficiales, subterráneas, de potable, aguas de procesos, aguas residuales, aguas de canteras, etc.)</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Uranio (U) natural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50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Radio  226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1000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Iones por cromatografía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250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Iones por espectrometría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100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Alcalinidad, carbonatos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250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Cationes por Absorción atómica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100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Arsénico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100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rPr>
                <w:trHeight w:val="194"/>
              </w:trPr>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pH</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50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Conductividad – TDS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50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spacing w:before="120"/>
                    <w:jc w:val="left"/>
                  </w:pPr>
                  <w:r w:rsidRPr="00F679BC">
                    <w:rPr>
                      <w:sz w:val="14"/>
                      <w:szCs w:val="16"/>
                    </w:rPr>
                    <w:t>Suelos, sedimentos</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Uranio (U) natural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50 g</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rPr>
                      <w:sz w:val="14"/>
                      <w:szCs w:val="16"/>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Radio 226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50 g</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 xml:space="preserve">Plástico </w:t>
                  </w:r>
                </w:p>
              </w:tc>
            </w:tr>
            <w:tr w:rsidR="00E94722" w:rsidRPr="00F679BC" w:rsidTr="00872373">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widowControl w:val="0"/>
                    <w:spacing w:line="276" w:lineRule="auto"/>
                    <w:jc w:val="left"/>
                  </w:pPr>
                  <w:r w:rsidRPr="00F679BC">
                    <w:rPr>
                      <w:sz w:val="14"/>
                      <w:szCs w:val="16"/>
                    </w:rPr>
                    <w:t>Orina</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Uranio (U) natural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50 ml</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E94722" w:rsidRPr="00F679BC" w:rsidRDefault="00E94722" w:rsidP="00E94722">
                  <w:pPr>
                    <w:spacing w:before="120"/>
                  </w:pPr>
                  <w:r w:rsidRPr="00F679BC">
                    <w:rPr>
                      <w:sz w:val="14"/>
                      <w:szCs w:val="16"/>
                    </w:rPr>
                    <w:t>Plástico</w:t>
                  </w:r>
                </w:p>
              </w:tc>
            </w:tr>
          </w:tbl>
          <w:p w:rsidR="00B831BB" w:rsidRPr="00F679BC" w:rsidRDefault="00E94722" w:rsidP="00B831BB">
            <w:pPr>
              <w:numPr>
                <w:ilvl w:val="0"/>
                <w:numId w:val="5"/>
              </w:numPr>
              <w:suppressAutoHyphens/>
              <w:spacing w:before="120"/>
              <w:ind w:left="141" w:hanging="135"/>
              <w:rPr>
                <w:rFonts w:ascii="Arial" w:hAnsi="Arial" w:cs="Arial"/>
                <w:color w:val="000000"/>
                <w:sz w:val="20"/>
                <w:szCs w:val="18"/>
              </w:rPr>
            </w:pPr>
            <w:r w:rsidRPr="00F679BC">
              <w:rPr>
                <w:rFonts w:ascii="Arial" w:hAnsi="Arial" w:cs="Arial"/>
                <w:color w:val="000000"/>
                <w:sz w:val="20"/>
              </w:rPr>
              <w:t xml:space="preserve">En los envases debe figurar la denominación correspondiente coincidiendo con lo estipulado en </w:t>
            </w:r>
            <w:r w:rsidRPr="00F679BC">
              <w:rPr>
                <w:rFonts w:ascii="Arial" w:hAnsi="Arial" w:cs="Arial"/>
                <w:b/>
                <w:color w:val="000000"/>
                <w:sz w:val="20"/>
              </w:rPr>
              <w:t>Identificación de la muestra</w:t>
            </w:r>
            <w:r w:rsidRPr="00F679BC">
              <w:rPr>
                <w:rFonts w:ascii="Arial" w:hAnsi="Arial" w:cs="Arial"/>
                <w:color w:val="000000"/>
                <w:sz w:val="20"/>
              </w:rPr>
              <w:t xml:space="preserve"> del punto 3 de la presente Solicitud de Ensayos.</w:t>
            </w:r>
          </w:p>
          <w:p w:rsidR="00E94722" w:rsidRPr="00F679BC" w:rsidRDefault="00C36045" w:rsidP="00B831BB">
            <w:pPr>
              <w:numPr>
                <w:ilvl w:val="0"/>
                <w:numId w:val="5"/>
              </w:numPr>
              <w:suppressAutoHyphens/>
              <w:spacing w:before="120"/>
              <w:ind w:left="141" w:hanging="135"/>
              <w:rPr>
                <w:rFonts w:ascii="Arial" w:hAnsi="Arial" w:cs="Arial"/>
                <w:color w:val="000000"/>
                <w:sz w:val="20"/>
                <w:szCs w:val="18"/>
              </w:rPr>
            </w:pPr>
            <w:r w:rsidRPr="00F679BC">
              <w:rPr>
                <w:rFonts w:ascii="Arial" w:hAnsi="Arial" w:cs="Arial"/>
                <w:color w:val="000000"/>
                <w:sz w:val="20"/>
                <w:szCs w:val="18"/>
              </w:rPr>
              <w:t>Si la identificación de las muestras recibidas no coincide totalmente con las descriptas en la Solicitud de Ensayos se deberá informar al cliente fehacientemente. Dependiendo de la respuesta del mismo, se admitirán correcciones o modificaciones realizadas en tinta sobre la solicitud presentada, con firma, aclaración y fecha de quien efectúa el cambio</w:t>
            </w:r>
            <w:r w:rsidR="00E94722" w:rsidRPr="00F679BC">
              <w:rPr>
                <w:rFonts w:ascii="Arial" w:hAnsi="Arial" w:cs="Arial"/>
                <w:color w:val="000000"/>
                <w:sz w:val="20"/>
                <w:szCs w:val="18"/>
              </w:rPr>
              <w:t>.</w:t>
            </w:r>
          </w:p>
          <w:p w:rsidR="00E94722" w:rsidRPr="00F679BC" w:rsidRDefault="00E94722" w:rsidP="00E94722">
            <w:pPr>
              <w:numPr>
                <w:ilvl w:val="0"/>
                <w:numId w:val="5"/>
              </w:numPr>
              <w:suppressAutoHyphens/>
              <w:spacing w:before="120"/>
              <w:ind w:left="141" w:hanging="135"/>
              <w:rPr>
                <w:rFonts w:ascii="Arial" w:hAnsi="Arial" w:cs="Arial"/>
                <w:color w:val="000000"/>
                <w:sz w:val="20"/>
              </w:rPr>
            </w:pPr>
            <w:r w:rsidRPr="00F679BC">
              <w:rPr>
                <w:rFonts w:ascii="Arial" w:hAnsi="Arial" w:cs="Arial"/>
                <w:color w:val="000000"/>
                <w:sz w:val="20"/>
              </w:rPr>
              <w:t>Los envases deben venir en perfectas condiciones, por lo que el Laboratorio podrá no recibirlos si estos presentan daños, magulladuras, estén abiertos, o sin la cantidad requerida de muestra.</w:t>
            </w:r>
          </w:p>
          <w:p w:rsidR="00E94722" w:rsidRPr="00F679BC" w:rsidRDefault="00E94722" w:rsidP="00E94722">
            <w:pPr>
              <w:numPr>
                <w:ilvl w:val="0"/>
                <w:numId w:val="5"/>
              </w:numPr>
              <w:suppressAutoHyphens/>
              <w:spacing w:before="120"/>
              <w:ind w:left="141" w:hanging="135"/>
              <w:rPr>
                <w:rFonts w:ascii="Arial" w:hAnsi="Arial" w:cs="Arial"/>
                <w:b/>
                <w:sz w:val="20"/>
                <w:szCs w:val="20"/>
              </w:rPr>
            </w:pPr>
            <w:r w:rsidRPr="00F679BC">
              <w:rPr>
                <w:rFonts w:ascii="Arial" w:hAnsi="Arial" w:cs="Arial"/>
                <w:color w:val="000000"/>
                <w:sz w:val="20"/>
              </w:rPr>
              <w:t>El tiempo de conservación de la muestra, y las eventuales contramuestras, es de ______ a partir de la fecha de entrega del Informe de Resultados.</w:t>
            </w:r>
          </w:p>
          <w:p w:rsidR="00E94722" w:rsidRPr="00F679BC" w:rsidRDefault="00E94722" w:rsidP="00E94722">
            <w:pPr>
              <w:spacing w:before="120" w:after="120"/>
              <w:rPr>
                <w:rFonts w:ascii="Arial" w:hAnsi="Arial" w:cs="Arial"/>
                <w:b/>
                <w:bCs/>
                <w:sz w:val="18"/>
                <w:szCs w:val="18"/>
                <w:lang w:val="es-AR"/>
              </w:rPr>
            </w:pPr>
            <w:r w:rsidRPr="00F679BC">
              <w:rPr>
                <w:rFonts w:ascii="Arial" w:hAnsi="Arial" w:cs="Arial"/>
                <w:b/>
                <w:sz w:val="20"/>
                <w:szCs w:val="20"/>
              </w:rPr>
              <w:t xml:space="preserve">Equipos y técnicas de ensayo: </w:t>
            </w:r>
            <w:r w:rsidRPr="00F679BC">
              <w:rPr>
                <w:rFonts w:ascii="Arial" w:hAnsi="Arial" w:cs="Arial"/>
                <w:color w:val="000000"/>
                <w:sz w:val="20"/>
                <w:szCs w:val="20"/>
              </w:rPr>
              <w:t xml:space="preserve">El equipamiento y las técnicas de ensayo que utiliza el Laboratorio del CMFSR para realizar las determinaciones son las siguientes: </w:t>
            </w:r>
          </w:p>
          <w:tbl>
            <w:tblPr>
              <w:tblW w:w="0" w:type="auto"/>
              <w:jc w:val="center"/>
              <w:tblLayout w:type="fixed"/>
              <w:tblCellMar>
                <w:left w:w="70" w:type="dxa"/>
                <w:right w:w="70" w:type="dxa"/>
              </w:tblCellMar>
              <w:tblLook w:val="0000" w:firstRow="0" w:lastRow="0" w:firstColumn="0" w:lastColumn="0" w:noHBand="0" w:noVBand="0"/>
            </w:tblPr>
            <w:tblGrid>
              <w:gridCol w:w="1003"/>
              <w:gridCol w:w="1843"/>
              <w:gridCol w:w="1284"/>
              <w:gridCol w:w="3028"/>
              <w:gridCol w:w="1216"/>
            </w:tblGrid>
            <w:tr w:rsidR="00E94722" w:rsidRPr="00F679BC" w:rsidTr="00872373">
              <w:trPr>
                <w:trHeight w:val="540"/>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center"/>
                  </w:pPr>
                  <w:r w:rsidRPr="00F679BC">
                    <w:rPr>
                      <w:b/>
                      <w:bCs/>
                      <w:sz w:val="18"/>
                      <w:szCs w:val="18"/>
                      <w:lang w:val="es-AR"/>
                    </w:rPr>
                    <w:t>Ensayo realizado</w:t>
                  </w:r>
                </w:p>
              </w:tc>
              <w:tc>
                <w:tcPr>
                  <w:tcW w:w="1843"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center"/>
                  </w:pPr>
                  <w:r w:rsidRPr="00F679BC">
                    <w:rPr>
                      <w:b/>
                      <w:bCs/>
                      <w:sz w:val="18"/>
                      <w:szCs w:val="18"/>
                      <w:lang w:val="es-AR"/>
                    </w:rPr>
                    <w:t>Técnica empleada</w:t>
                  </w:r>
                </w:p>
              </w:tc>
              <w:tc>
                <w:tcPr>
                  <w:tcW w:w="1284"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center"/>
                  </w:pPr>
                  <w:r w:rsidRPr="00F679BC">
                    <w:rPr>
                      <w:b/>
                      <w:bCs/>
                      <w:sz w:val="18"/>
                      <w:szCs w:val="18"/>
                      <w:lang w:val="es-AR"/>
                    </w:rPr>
                    <w:t>Matriz</w:t>
                  </w:r>
                </w:p>
              </w:tc>
              <w:tc>
                <w:tcPr>
                  <w:tcW w:w="3028"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center"/>
                  </w:pPr>
                  <w:r w:rsidRPr="00F679BC">
                    <w:rPr>
                      <w:b/>
                      <w:bCs/>
                      <w:sz w:val="18"/>
                      <w:szCs w:val="18"/>
                      <w:lang w:val="es-AR"/>
                    </w:rPr>
                    <w:t>Equipos</w:t>
                  </w:r>
                </w:p>
              </w:tc>
              <w:tc>
                <w:tcPr>
                  <w:tcW w:w="1216"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center"/>
                  </w:pPr>
                  <w:r w:rsidRPr="00F679BC">
                    <w:rPr>
                      <w:b/>
                      <w:bCs/>
                      <w:sz w:val="16"/>
                      <w:szCs w:val="16"/>
                      <w:lang w:val="es-AR"/>
                    </w:rPr>
                    <w:t>Límite de cuantificación</w:t>
                  </w:r>
                </w:p>
              </w:tc>
            </w:tr>
            <w:tr w:rsidR="00E94722" w:rsidRPr="00F679BC" w:rsidTr="00872373">
              <w:trPr>
                <w:trHeight w:val="499"/>
                <w:jc w:val="center"/>
              </w:trPr>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left"/>
                    <w:rPr>
                      <w:sz w:val="14"/>
                      <w:szCs w:val="14"/>
                      <w:lang w:val="es-AR"/>
                    </w:rPr>
                  </w:pPr>
                </w:p>
              </w:tc>
              <w:tc>
                <w:tcPr>
                  <w:tcW w:w="1843"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left"/>
                    <w:rPr>
                      <w:sz w:val="14"/>
                      <w:szCs w:val="14"/>
                      <w:lang w:val="es-AR"/>
                    </w:rPr>
                  </w:pPr>
                </w:p>
              </w:tc>
              <w:tc>
                <w:tcPr>
                  <w:tcW w:w="1284"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center"/>
                    <w:rPr>
                      <w:sz w:val="14"/>
                      <w:szCs w:val="14"/>
                      <w:lang w:val="es-AR"/>
                    </w:rPr>
                  </w:pPr>
                </w:p>
              </w:tc>
              <w:tc>
                <w:tcPr>
                  <w:tcW w:w="3028"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left"/>
                    <w:rPr>
                      <w:sz w:val="14"/>
                      <w:szCs w:val="14"/>
                      <w:lang w:val="es-AR"/>
                    </w:rPr>
                  </w:pPr>
                </w:p>
              </w:tc>
              <w:tc>
                <w:tcPr>
                  <w:tcW w:w="1216" w:type="dxa"/>
                  <w:tcBorders>
                    <w:top w:val="single" w:sz="4" w:space="0" w:color="000000"/>
                    <w:bottom w:val="single" w:sz="4" w:space="0" w:color="000000"/>
                    <w:right w:val="single" w:sz="4" w:space="0" w:color="000000"/>
                  </w:tcBorders>
                  <w:shd w:val="clear" w:color="auto" w:fill="auto"/>
                  <w:vAlign w:val="center"/>
                </w:tcPr>
                <w:p w:rsidR="00E94722" w:rsidRPr="00F679BC" w:rsidRDefault="00E94722" w:rsidP="00E94722">
                  <w:pPr>
                    <w:keepLines w:val="0"/>
                    <w:jc w:val="left"/>
                    <w:rPr>
                      <w:sz w:val="14"/>
                      <w:szCs w:val="14"/>
                      <w:lang w:val="es-AR"/>
                    </w:rPr>
                  </w:pPr>
                </w:p>
              </w:tc>
            </w:tr>
          </w:tbl>
          <w:p w:rsidR="00E94722" w:rsidRPr="00F679BC" w:rsidRDefault="00E94722" w:rsidP="00E94722">
            <w:pPr>
              <w:spacing w:before="120"/>
              <w:rPr>
                <w:rFonts w:ascii="Arial" w:hAnsi="Arial" w:cs="Arial"/>
                <w:b/>
                <w:sz w:val="20"/>
                <w:szCs w:val="20"/>
              </w:rPr>
            </w:pPr>
          </w:p>
          <w:p w:rsidR="00E94722" w:rsidRPr="00F679BC" w:rsidRDefault="00FE474C" w:rsidP="00E94722">
            <w:pPr>
              <w:spacing w:before="120"/>
              <w:rPr>
                <w:rFonts w:ascii="Arial" w:hAnsi="Arial" w:cs="Arial"/>
                <w:color w:val="000000"/>
                <w:sz w:val="20"/>
                <w:szCs w:val="20"/>
              </w:rPr>
            </w:pPr>
            <w:r w:rsidRPr="00F679BC">
              <w:rPr>
                <w:rFonts w:ascii="Arial" w:hAnsi="Arial" w:cs="Arial"/>
                <w:b/>
                <w:sz w:val="20"/>
                <w:szCs w:val="20"/>
              </w:rPr>
              <w:t>Inicio del Servicio:</w:t>
            </w:r>
          </w:p>
          <w:p w:rsidR="00E94722" w:rsidRPr="00F679BC" w:rsidRDefault="00E94722" w:rsidP="00E94722">
            <w:pPr>
              <w:numPr>
                <w:ilvl w:val="0"/>
                <w:numId w:val="5"/>
              </w:numPr>
              <w:suppressAutoHyphens/>
              <w:spacing w:before="120"/>
              <w:ind w:left="142" w:hanging="142"/>
              <w:rPr>
                <w:rFonts w:ascii="Arial" w:hAnsi="Arial" w:cs="Arial"/>
                <w:sz w:val="20"/>
                <w:szCs w:val="20"/>
              </w:rPr>
            </w:pPr>
            <w:r w:rsidRPr="00F679BC">
              <w:rPr>
                <w:rFonts w:ascii="Arial" w:hAnsi="Arial" w:cs="Arial"/>
                <w:color w:val="000000"/>
                <w:sz w:val="20"/>
                <w:szCs w:val="20"/>
              </w:rPr>
              <w:t xml:space="preserve">Esta Solicitud de Ensayos se considera válida con la firma del Cliente en el punto 6. Aceptación de presupuesto. La aceptación de esta solicitud generará el correspondiente </w:t>
            </w:r>
            <w:r w:rsidR="00176040">
              <w:rPr>
                <w:rFonts w:ascii="Arial" w:hAnsi="Arial" w:cs="Arial"/>
                <w:b/>
                <w:color w:val="000000"/>
                <w:sz w:val="20"/>
                <w:szCs w:val="20"/>
              </w:rPr>
              <w:t>Contrato</w:t>
            </w:r>
            <w:r w:rsidRPr="00F679BC">
              <w:rPr>
                <w:rFonts w:ascii="Arial" w:hAnsi="Arial" w:cs="Arial"/>
                <w:b/>
                <w:color w:val="000000"/>
                <w:sz w:val="20"/>
                <w:szCs w:val="20"/>
              </w:rPr>
              <w:t xml:space="preserve"> de Servicio</w:t>
            </w:r>
            <w:r w:rsidR="00176040">
              <w:rPr>
                <w:rFonts w:ascii="Arial" w:hAnsi="Arial" w:cs="Arial"/>
                <w:color w:val="000000"/>
                <w:sz w:val="20"/>
                <w:szCs w:val="20"/>
              </w:rPr>
              <w:t xml:space="preserve"> (FO-PMP_CMFSR_L-085</w:t>
            </w:r>
            <w:r w:rsidRPr="00F679BC">
              <w:rPr>
                <w:rFonts w:ascii="Arial" w:hAnsi="Arial" w:cs="Arial"/>
                <w:color w:val="000000"/>
                <w:sz w:val="20"/>
                <w:szCs w:val="20"/>
              </w:rPr>
              <w:t xml:space="preserve"> vigente).  </w:t>
            </w:r>
          </w:p>
          <w:p w:rsidR="00E94722" w:rsidRPr="00F679BC" w:rsidRDefault="00E94722" w:rsidP="00E94722">
            <w:pPr>
              <w:numPr>
                <w:ilvl w:val="0"/>
                <w:numId w:val="6"/>
              </w:numPr>
              <w:suppressAutoHyphens/>
              <w:spacing w:before="120"/>
              <w:ind w:left="142" w:hanging="142"/>
              <w:rPr>
                <w:rFonts w:ascii="Arial" w:hAnsi="Arial" w:cs="Arial"/>
                <w:b/>
                <w:sz w:val="20"/>
                <w:szCs w:val="20"/>
              </w:rPr>
            </w:pPr>
            <w:r w:rsidRPr="00F679BC">
              <w:rPr>
                <w:rFonts w:ascii="Arial" w:hAnsi="Arial" w:cs="Arial"/>
                <w:sz w:val="20"/>
                <w:szCs w:val="20"/>
              </w:rPr>
              <w:t>La prestación del servicio se inicia una vez que el Laboratorio dispone</w:t>
            </w:r>
            <w:r w:rsidR="00176040">
              <w:rPr>
                <w:rFonts w:ascii="Arial" w:hAnsi="Arial" w:cs="Arial"/>
                <w:sz w:val="20"/>
                <w:szCs w:val="20"/>
              </w:rPr>
              <w:t xml:space="preserve"> de</w:t>
            </w:r>
            <w:r w:rsidRPr="00F679BC">
              <w:rPr>
                <w:rFonts w:ascii="Arial" w:hAnsi="Arial" w:cs="Arial"/>
                <w:sz w:val="20"/>
                <w:szCs w:val="20"/>
              </w:rPr>
              <w:t xml:space="preserve"> la </w:t>
            </w:r>
            <w:r w:rsidRPr="00F679BC">
              <w:rPr>
                <w:rFonts w:ascii="Arial" w:hAnsi="Arial" w:cs="Arial"/>
                <w:b/>
                <w:sz w:val="20"/>
                <w:szCs w:val="20"/>
              </w:rPr>
              <w:t>Solicitud de Ensayos</w:t>
            </w:r>
            <w:r w:rsidRPr="00F679BC">
              <w:rPr>
                <w:rFonts w:ascii="Arial" w:hAnsi="Arial" w:cs="Arial"/>
                <w:sz w:val="20"/>
                <w:szCs w:val="20"/>
              </w:rPr>
              <w:t xml:space="preserve"> y el </w:t>
            </w:r>
            <w:r w:rsidR="00176040">
              <w:rPr>
                <w:rFonts w:ascii="Arial" w:hAnsi="Arial" w:cs="Arial"/>
                <w:b/>
                <w:color w:val="000000"/>
                <w:sz w:val="20"/>
                <w:szCs w:val="20"/>
              </w:rPr>
              <w:t>Contrato</w:t>
            </w:r>
            <w:r w:rsidRPr="00F679BC">
              <w:rPr>
                <w:rFonts w:ascii="Arial" w:hAnsi="Arial" w:cs="Arial"/>
                <w:b/>
                <w:color w:val="000000"/>
                <w:sz w:val="20"/>
                <w:szCs w:val="20"/>
              </w:rPr>
              <w:t xml:space="preserve"> de Servicio</w:t>
            </w:r>
            <w:r w:rsidR="00176040">
              <w:rPr>
                <w:rFonts w:ascii="Arial" w:hAnsi="Arial" w:cs="Arial"/>
                <w:color w:val="000000"/>
                <w:sz w:val="20"/>
                <w:szCs w:val="20"/>
              </w:rPr>
              <w:t xml:space="preserve"> (FO-PMP_CMFSR_L-085</w:t>
            </w:r>
            <w:r w:rsidRPr="00F679BC">
              <w:rPr>
                <w:rFonts w:ascii="Arial" w:hAnsi="Arial" w:cs="Arial"/>
                <w:color w:val="000000"/>
                <w:sz w:val="20"/>
                <w:szCs w:val="20"/>
              </w:rPr>
              <w:t xml:space="preserve"> vigente) firmados </w:t>
            </w:r>
            <w:r w:rsidRPr="00F679BC">
              <w:rPr>
                <w:rFonts w:ascii="Arial" w:hAnsi="Arial" w:cs="Arial"/>
                <w:sz w:val="20"/>
                <w:szCs w:val="20"/>
              </w:rPr>
              <w:t xml:space="preserve">por el Cliente y el Laboratorio. Los registros </w:t>
            </w:r>
            <w:r w:rsidR="00176040" w:rsidRPr="00F679BC">
              <w:rPr>
                <w:rFonts w:ascii="Arial" w:hAnsi="Arial" w:cs="Arial"/>
                <w:sz w:val="20"/>
                <w:szCs w:val="20"/>
              </w:rPr>
              <w:t>pueden ser</w:t>
            </w:r>
            <w:r w:rsidRPr="00F679BC">
              <w:rPr>
                <w:rFonts w:ascii="Arial" w:hAnsi="Arial" w:cs="Arial"/>
                <w:sz w:val="20"/>
                <w:szCs w:val="20"/>
              </w:rPr>
              <w:t xml:space="preserve"> enviados por correo electrónico o entregados al momento de dejar las muestras en el Laboratorio  </w:t>
            </w:r>
          </w:p>
          <w:p w:rsidR="00E94722" w:rsidRPr="00F679BC" w:rsidRDefault="00E94722" w:rsidP="00E94722">
            <w:pPr>
              <w:spacing w:before="120"/>
              <w:rPr>
                <w:rFonts w:ascii="Arial" w:hAnsi="Arial" w:cs="Arial"/>
                <w:color w:val="000000"/>
                <w:sz w:val="20"/>
                <w:szCs w:val="20"/>
              </w:rPr>
            </w:pPr>
            <w:r w:rsidRPr="00F679BC">
              <w:rPr>
                <w:rFonts w:ascii="Arial" w:hAnsi="Arial" w:cs="Arial"/>
                <w:b/>
                <w:sz w:val="20"/>
                <w:szCs w:val="20"/>
              </w:rPr>
              <w:lastRenderedPageBreak/>
              <w:t>Plazos de entrega:</w:t>
            </w:r>
          </w:p>
          <w:p w:rsidR="00E94722" w:rsidRPr="00F679BC" w:rsidRDefault="00E94722" w:rsidP="00E94722">
            <w:pPr>
              <w:pStyle w:val="Prrafodelista1"/>
              <w:numPr>
                <w:ilvl w:val="0"/>
                <w:numId w:val="6"/>
              </w:numPr>
              <w:spacing w:before="120"/>
              <w:rPr>
                <w:rFonts w:ascii="Arial" w:hAnsi="Arial" w:cs="Arial"/>
                <w:color w:val="000000"/>
                <w:sz w:val="20"/>
                <w:szCs w:val="20"/>
              </w:rPr>
            </w:pPr>
            <w:r w:rsidRPr="00F679BC">
              <w:rPr>
                <w:rFonts w:ascii="Arial" w:hAnsi="Arial" w:cs="Arial"/>
                <w:color w:val="000000"/>
                <w:sz w:val="20"/>
                <w:szCs w:val="20"/>
              </w:rPr>
              <w:t>Plazo de Entrega: ___________días hábiles.</w:t>
            </w:r>
          </w:p>
          <w:p w:rsidR="00E94722" w:rsidRPr="00F679BC" w:rsidRDefault="00E94722" w:rsidP="00E94722">
            <w:pPr>
              <w:pStyle w:val="Prrafodelista1"/>
              <w:spacing w:before="120"/>
              <w:rPr>
                <w:rFonts w:ascii="Arial" w:hAnsi="Arial" w:cs="Arial"/>
                <w:color w:val="000000"/>
                <w:sz w:val="20"/>
                <w:szCs w:val="20"/>
              </w:rPr>
            </w:pPr>
            <w:r w:rsidRPr="00F679BC">
              <w:rPr>
                <w:rFonts w:ascii="Arial" w:hAnsi="Arial" w:cs="Arial"/>
                <w:color w:val="000000"/>
                <w:sz w:val="20"/>
                <w:szCs w:val="20"/>
              </w:rPr>
              <w:t>(El plazo de entrega se establece en función de cantidad de muestras, determinación y condiciones de laboratorio)</w:t>
            </w:r>
            <w:r w:rsidRPr="00F679BC">
              <w:rPr>
                <w:rFonts w:ascii="Arial" w:hAnsi="Arial" w:cs="Arial"/>
                <w:sz w:val="20"/>
                <w:szCs w:val="20"/>
              </w:rPr>
              <w:t xml:space="preserve">. </w:t>
            </w:r>
          </w:p>
          <w:p w:rsidR="00E94722" w:rsidRPr="00F679BC" w:rsidRDefault="00E94722" w:rsidP="00E94722">
            <w:pPr>
              <w:pStyle w:val="Prrafodelista1"/>
              <w:numPr>
                <w:ilvl w:val="0"/>
                <w:numId w:val="6"/>
              </w:numPr>
              <w:spacing w:before="120"/>
              <w:rPr>
                <w:rFonts w:ascii="Arial" w:hAnsi="Arial" w:cs="Arial"/>
              </w:rPr>
            </w:pPr>
            <w:r w:rsidRPr="00F679BC">
              <w:rPr>
                <w:rFonts w:ascii="Arial" w:hAnsi="Arial" w:cs="Arial"/>
                <w:color w:val="000000"/>
                <w:sz w:val="20"/>
                <w:szCs w:val="20"/>
              </w:rPr>
              <w:t>El Informe de Resultado será remitido vía correo electrónico en formato PDF asegurando su inalterabilidad, y se conserva la confirmación de la recepción por la misma vía como registro. De requerir una copia impresa, deberá solicitarlo en forma fehaciente al Laboratorio.</w:t>
            </w:r>
          </w:p>
          <w:p w:rsidR="00E94722" w:rsidRPr="00F679BC" w:rsidRDefault="00E94722" w:rsidP="00FE474C">
            <w:pPr>
              <w:pStyle w:val="Prrafodelista1"/>
              <w:numPr>
                <w:ilvl w:val="0"/>
                <w:numId w:val="6"/>
              </w:numPr>
              <w:rPr>
                <w:rFonts w:ascii="Arial" w:hAnsi="Arial" w:cs="Arial"/>
                <w:sz w:val="20"/>
                <w:szCs w:val="20"/>
              </w:rPr>
            </w:pPr>
            <w:r w:rsidRPr="00F679BC">
              <w:rPr>
                <w:rFonts w:ascii="Arial" w:hAnsi="Arial" w:cs="Arial"/>
              </w:rPr>
              <w:t>Una vez realizado el pago, se efectuará la entrega del resultado del Servicio.</w:t>
            </w:r>
          </w:p>
          <w:p w:rsidR="00E94722" w:rsidRPr="00F679BC" w:rsidRDefault="00E94722" w:rsidP="00E94722">
            <w:pPr>
              <w:keepLines w:val="0"/>
              <w:ind w:left="7"/>
              <w:jc w:val="left"/>
              <w:rPr>
                <w:rFonts w:ascii="Arial" w:hAnsi="Arial" w:cs="Arial"/>
              </w:rPr>
            </w:pPr>
            <w:r w:rsidRPr="00F679BC">
              <w:rPr>
                <w:rFonts w:ascii="Arial" w:hAnsi="Arial" w:cs="Arial"/>
                <w:b/>
                <w:sz w:val="20"/>
                <w:szCs w:val="20"/>
              </w:rPr>
              <w:t>Formas de pago</w:t>
            </w:r>
            <w:r w:rsidRPr="00F679BC">
              <w:rPr>
                <w:rFonts w:ascii="Arial" w:hAnsi="Arial" w:cs="Arial"/>
                <w:sz w:val="20"/>
                <w:szCs w:val="20"/>
              </w:rPr>
              <w:t xml:space="preserve">: </w:t>
            </w:r>
          </w:p>
          <w:p w:rsidR="00E94722" w:rsidRPr="00F679BC" w:rsidRDefault="00E94722" w:rsidP="00E94722">
            <w:pPr>
              <w:rPr>
                <w:rFonts w:ascii="Arial" w:hAnsi="Arial" w:cs="Arial"/>
                <w:color w:val="000000"/>
              </w:rPr>
            </w:pPr>
            <w:r w:rsidRPr="00F679BC">
              <w:rPr>
                <w:rFonts w:ascii="Arial" w:hAnsi="Arial" w:cs="Arial"/>
              </w:rPr>
              <w:t>Los pagos deberán realizarse en (</w:t>
            </w:r>
            <w:r w:rsidRPr="00F679BC">
              <w:rPr>
                <w:rFonts w:ascii="Arial" w:hAnsi="Arial" w:cs="Arial"/>
                <w:i/>
                <w:u w:val="single"/>
              </w:rPr>
              <w:t>indicar domicilio de la UVT</w:t>
            </w:r>
            <w:r w:rsidRPr="00F679BC">
              <w:rPr>
                <w:rFonts w:ascii="Arial" w:hAnsi="Arial" w:cs="Arial"/>
              </w:rPr>
              <w:t>) o mediante transferencia bancaria (</w:t>
            </w:r>
            <w:r w:rsidRPr="00F679BC">
              <w:rPr>
                <w:rFonts w:ascii="Arial" w:hAnsi="Arial" w:cs="Arial"/>
                <w:i/>
                <w:u w:val="single"/>
              </w:rPr>
              <w:t>indicar Cuenta bancaria, Banco, y CBU de la UVT</w:t>
            </w:r>
            <w:r w:rsidRPr="00F679BC">
              <w:rPr>
                <w:rFonts w:ascii="Arial" w:hAnsi="Arial" w:cs="Arial"/>
              </w:rPr>
              <w:t>). Una vez realizado el pago, se efectuará la entrega del resultado del Servicio.</w:t>
            </w:r>
          </w:p>
          <w:p w:rsidR="004B5358" w:rsidRPr="00F679BC" w:rsidRDefault="004B5358" w:rsidP="00E94722">
            <w:pPr>
              <w:keepLines w:val="0"/>
              <w:jc w:val="left"/>
              <w:rPr>
                <w:rFonts w:ascii="Arial" w:hAnsi="Arial" w:cs="Arial"/>
                <w:color w:val="000000"/>
              </w:rPr>
            </w:pPr>
          </w:p>
        </w:tc>
      </w:tr>
      <w:tr w:rsidR="004B5358" w:rsidTr="00E94722">
        <w:trPr>
          <w:trHeight w:val="294"/>
        </w:trPr>
        <w:tc>
          <w:tcPr>
            <w:tcW w:w="9876" w:type="dxa"/>
            <w:gridSpan w:val="2"/>
            <w:tcBorders>
              <w:top w:val="single" w:sz="12" w:space="0" w:color="auto"/>
              <w:bottom w:val="nil"/>
            </w:tcBorders>
          </w:tcPr>
          <w:p w:rsidR="004B5358" w:rsidRPr="00F679BC" w:rsidRDefault="009911BC" w:rsidP="009911BC">
            <w:pPr>
              <w:rPr>
                <w:rFonts w:ascii="Arial" w:hAnsi="Arial" w:cs="Arial"/>
              </w:rPr>
            </w:pPr>
            <w:r w:rsidRPr="00F679BC">
              <w:rPr>
                <w:rFonts w:ascii="Arial" w:hAnsi="Arial" w:cs="Arial"/>
                <w:b/>
              </w:rPr>
              <w:lastRenderedPageBreak/>
              <w:t>6.Aceptación de presupuesto</w:t>
            </w:r>
          </w:p>
        </w:tc>
      </w:tr>
      <w:tr w:rsidR="00E94722" w:rsidTr="00FE474C">
        <w:trPr>
          <w:trHeight w:val="1631"/>
        </w:trPr>
        <w:tc>
          <w:tcPr>
            <w:tcW w:w="9876" w:type="dxa"/>
            <w:gridSpan w:val="2"/>
            <w:tcBorders>
              <w:top w:val="nil"/>
              <w:bottom w:val="single" w:sz="12" w:space="0" w:color="auto"/>
            </w:tcBorders>
            <w:shd w:val="clear" w:color="auto" w:fill="auto"/>
            <w:vAlign w:val="bottom"/>
          </w:tcPr>
          <w:p w:rsidR="009911BC" w:rsidRPr="00F679BC" w:rsidRDefault="00176040" w:rsidP="009911BC">
            <w:pPr>
              <w:jc w:val="center"/>
              <w:rPr>
                <w:rFonts w:ascii="Arial" w:hAnsi="Arial" w:cs="Arial"/>
                <w:sz w:val="18"/>
                <w:szCs w:val="18"/>
              </w:rPr>
            </w:pPr>
            <w:sdt>
              <w:sdtPr>
                <w:rPr>
                  <w:sz w:val="18"/>
                  <w:szCs w:val="18"/>
                </w:rPr>
                <w:id w:val="1054729296"/>
                <w:showingPlcHdr/>
                <w:picture/>
              </w:sdtPr>
              <w:sdtEndPr/>
              <w:sdtContent>
                <w:r w:rsidR="00A42246" w:rsidRPr="00F679BC">
                  <w:rPr>
                    <w:noProof/>
                    <w:sz w:val="18"/>
                    <w:szCs w:val="18"/>
                    <w:lang w:val="es-AR"/>
                  </w:rPr>
                  <w:drawing>
                    <wp:inline distT="0" distB="0" distL="0" distR="0">
                      <wp:extent cx="2447925" cy="1013527"/>
                      <wp:effectExtent l="0" t="0" r="0" b="0"/>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6944" cy="1017261"/>
                              </a:xfrm>
                              <a:prstGeom prst="rect">
                                <a:avLst/>
                              </a:prstGeom>
                              <a:noFill/>
                              <a:ln>
                                <a:noFill/>
                              </a:ln>
                            </pic:spPr>
                          </pic:pic>
                        </a:graphicData>
                      </a:graphic>
                    </wp:inline>
                  </w:drawing>
                </w:r>
              </w:sdtContent>
            </w:sdt>
            <w:r w:rsidR="009911BC" w:rsidRPr="00F679BC">
              <w:rPr>
                <w:rFonts w:ascii="Arial" w:hAnsi="Arial" w:cs="Arial"/>
                <w:sz w:val="18"/>
                <w:szCs w:val="18"/>
              </w:rPr>
              <w:t>SOLICITANTE</w:t>
            </w:r>
          </w:p>
          <w:p w:rsidR="00E94722" w:rsidRPr="00F679BC" w:rsidRDefault="009911BC" w:rsidP="009911BC">
            <w:pPr>
              <w:jc w:val="center"/>
              <w:rPr>
                <w:rFonts w:ascii="Arial" w:hAnsi="Arial" w:cs="Arial"/>
                <w:sz w:val="18"/>
                <w:szCs w:val="18"/>
              </w:rPr>
            </w:pPr>
            <w:r w:rsidRPr="00F679BC">
              <w:rPr>
                <w:rFonts w:ascii="Arial" w:hAnsi="Arial" w:cs="Arial"/>
                <w:sz w:val="18"/>
                <w:szCs w:val="18"/>
              </w:rPr>
              <w:t>Firma y fecha</w:t>
            </w:r>
          </w:p>
        </w:tc>
      </w:tr>
      <w:tr w:rsidR="00E94722" w:rsidTr="009911BC">
        <w:trPr>
          <w:trHeight w:val="375"/>
        </w:trPr>
        <w:tc>
          <w:tcPr>
            <w:tcW w:w="9876" w:type="dxa"/>
            <w:gridSpan w:val="2"/>
            <w:tcBorders>
              <w:top w:val="single" w:sz="12" w:space="0" w:color="auto"/>
              <w:bottom w:val="single" w:sz="4" w:space="0" w:color="000000"/>
            </w:tcBorders>
            <w:vAlign w:val="center"/>
          </w:tcPr>
          <w:p w:rsidR="00E94722" w:rsidRPr="00F679BC" w:rsidRDefault="009911BC" w:rsidP="009911BC">
            <w:pPr>
              <w:jc w:val="left"/>
              <w:rPr>
                <w:rFonts w:ascii="Arial" w:hAnsi="Arial" w:cs="Arial"/>
                <w:sz w:val="18"/>
                <w:szCs w:val="18"/>
              </w:rPr>
            </w:pPr>
            <w:r w:rsidRPr="00F679BC">
              <w:rPr>
                <w:rFonts w:ascii="Arial" w:hAnsi="Arial" w:cs="Arial"/>
                <w:b/>
              </w:rPr>
              <w:t>7.Ingreso de muestras</w:t>
            </w:r>
          </w:p>
        </w:tc>
      </w:tr>
      <w:tr w:rsidR="009911BC" w:rsidTr="00FE474C">
        <w:trPr>
          <w:trHeight w:val="1625"/>
        </w:trPr>
        <w:tc>
          <w:tcPr>
            <w:tcW w:w="4938" w:type="dxa"/>
            <w:tcBorders>
              <w:top w:val="single" w:sz="4" w:space="0" w:color="000000"/>
              <w:bottom w:val="single" w:sz="4" w:space="0" w:color="000000"/>
            </w:tcBorders>
            <w:vAlign w:val="bottom"/>
          </w:tcPr>
          <w:p w:rsidR="009911BC" w:rsidRPr="00F679BC" w:rsidRDefault="009911BC" w:rsidP="009911BC">
            <w:pPr>
              <w:jc w:val="center"/>
              <w:rPr>
                <w:rFonts w:ascii="Arial" w:hAnsi="Arial" w:cs="Arial"/>
                <w:sz w:val="18"/>
                <w:szCs w:val="18"/>
              </w:rPr>
            </w:pPr>
            <w:r w:rsidRPr="00F679BC">
              <w:rPr>
                <w:rFonts w:ascii="Arial" w:hAnsi="Arial" w:cs="Arial"/>
                <w:sz w:val="18"/>
                <w:szCs w:val="18"/>
              </w:rPr>
              <w:t>ENTREGA DE MUESTRAS POR EL SOLICITANTE</w:t>
            </w:r>
          </w:p>
          <w:p w:rsidR="009911BC" w:rsidRPr="00F679BC" w:rsidRDefault="009911BC" w:rsidP="009911BC">
            <w:pPr>
              <w:jc w:val="center"/>
              <w:rPr>
                <w:rFonts w:ascii="Arial" w:hAnsi="Arial" w:cs="Arial"/>
              </w:rPr>
            </w:pPr>
            <w:r w:rsidRPr="00F679BC">
              <w:rPr>
                <w:rFonts w:ascii="Arial" w:hAnsi="Arial" w:cs="Arial"/>
                <w:sz w:val="18"/>
                <w:szCs w:val="18"/>
              </w:rPr>
              <w:t>Firma y aclaración</w:t>
            </w:r>
          </w:p>
        </w:tc>
        <w:tc>
          <w:tcPr>
            <w:tcW w:w="4938" w:type="dxa"/>
            <w:tcBorders>
              <w:top w:val="single" w:sz="4" w:space="0" w:color="000000"/>
              <w:bottom w:val="single" w:sz="4" w:space="0" w:color="000000"/>
            </w:tcBorders>
            <w:vAlign w:val="bottom"/>
          </w:tcPr>
          <w:p w:rsidR="009911BC" w:rsidRPr="00F679BC" w:rsidRDefault="009911BC" w:rsidP="009911BC">
            <w:pPr>
              <w:jc w:val="center"/>
              <w:rPr>
                <w:rFonts w:ascii="Arial" w:hAnsi="Arial" w:cs="Arial"/>
                <w:sz w:val="18"/>
                <w:szCs w:val="18"/>
              </w:rPr>
            </w:pPr>
            <w:r w:rsidRPr="00F679BC">
              <w:rPr>
                <w:rFonts w:ascii="Arial" w:hAnsi="Arial" w:cs="Arial"/>
                <w:sz w:val="18"/>
                <w:szCs w:val="18"/>
              </w:rPr>
              <w:t>RECEPCIÓN POR LABORATORIO</w:t>
            </w:r>
          </w:p>
          <w:p w:rsidR="009911BC" w:rsidRPr="00F679BC" w:rsidRDefault="009911BC" w:rsidP="009911BC">
            <w:pPr>
              <w:jc w:val="center"/>
              <w:rPr>
                <w:rFonts w:ascii="Arial" w:hAnsi="Arial" w:cs="Arial"/>
              </w:rPr>
            </w:pPr>
            <w:r w:rsidRPr="00F679BC">
              <w:rPr>
                <w:rFonts w:ascii="Arial" w:hAnsi="Arial" w:cs="Arial"/>
                <w:sz w:val="18"/>
                <w:szCs w:val="18"/>
              </w:rPr>
              <w:t>Firma y aclaración</w:t>
            </w:r>
          </w:p>
        </w:tc>
      </w:tr>
      <w:tr w:rsidR="009911BC" w:rsidTr="00872373">
        <w:trPr>
          <w:trHeight w:val="503"/>
        </w:trPr>
        <w:tc>
          <w:tcPr>
            <w:tcW w:w="4938" w:type="dxa"/>
            <w:tcBorders>
              <w:top w:val="single" w:sz="4" w:space="0" w:color="000000"/>
            </w:tcBorders>
            <w:vAlign w:val="center"/>
          </w:tcPr>
          <w:p w:rsidR="009911BC" w:rsidRPr="00F679BC" w:rsidRDefault="009911BC" w:rsidP="009911BC">
            <w:pPr>
              <w:jc w:val="left"/>
              <w:rPr>
                <w:rFonts w:ascii="Arial" w:hAnsi="Arial" w:cs="Arial"/>
              </w:rPr>
            </w:pPr>
            <w:r w:rsidRPr="00F679BC">
              <w:rPr>
                <w:rFonts w:ascii="Arial" w:hAnsi="Arial" w:cs="Arial"/>
                <w:sz w:val="18"/>
                <w:szCs w:val="18"/>
              </w:rPr>
              <w:t>FECHA:</w:t>
            </w:r>
          </w:p>
        </w:tc>
        <w:tc>
          <w:tcPr>
            <w:tcW w:w="4938" w:type="dxa"/>
            <w:tcBorders>
              <w:top w:val="single" w:sz="4" w:space="0" w:color="000000"/>
            </w:tcBorders>
            <w:vAlign w:val="center"/>
          </w:tcPr>
          <w:p w:rsidR="009911BC" w:rsidRPr="00F679BC" w:rsidRDefault="009911BC" w:rsidP="009911BC">
            <w:pPr>
              <w:jc w:val="left"/>
              <w:rPr>
                <w:rFonts w:ascii="Arial" w:hAnsi="Arial" w:cs="Arial"/>
              </w:rPr>
            </w:pPr>
            <w:r w:rsidRPr="00F679BC">
              <w:rPr>
                <w:rFonts w:ascii="Arial" w:hAnsi="Arial" w:cs="Arial"/>
                <w:sz w:val="18"/>
                <w:szCs w:val="18"/>
              </w:rPr>
              <w:t>FECHA:</w:t>
            </w:r>
          </w:p>
        </w:tc>
      </w:tr>
    </w:tbl>
    <w:p w:rsidR="004B5358" w:rsidRDefault="004B5358">
      <w:pPr>
        <w:ind w:right="283"/>
      </w:pPr>
    </w:p>
    <w:p w:rsidR="004B5358" w:rsidRDefault="004B5358">
      <w:pPr>
        <w:pBdr>
          <w:top w:val="nil"/>
          <w:left w:val="nil"/>
          <w:bottom w:val="nil"/>
          <w:right w:val="nil"/>
          <w:between w:val="nil"/>
        </w:pBdr>
        <w:rPr>
          <w:b/>
          <w:color w:val="000000"/>
          <w:sz w:val="2"/>
          <w:szCs w:val="2"/>
        </w:rPr>
      </w:pPr>
    </w:p>
    <w:sectPr w:rsidR="004B5358">
      <w:headerReference w:type="default" r:id="rId23"/>
      <w:footerReference w:type="default" r:id="rId24"/>
      <w:pgSz w:w="11907" w:h="16840"/>
      <w:pgMar w:top="567" w:right="567" w:bottom="567" w:left="1418" w:header="794" w:footer="45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C74" w:rsidRDefault="00945C74">
      <w:r>
        <w:separator/>
      </w:r>
    </w:p>
  </w:endnote>
  <w:endnote w:type="continuationSeparator" w:id="0">
    <w:p w:rsidR="00945C74" w:rsidRDefault="0094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831197065"/>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rsidR="00026B78" w:rsidRDefault="00026B78" w:rsidP="00026B78">
            <w:pPr>
              <w:pStyle w:val="Textonotapie"/>
              <w:rPr>
                <w:rStyle w:val="FootnoteCharacters"/>
              </w:rPr>
            </w:pPr>
            <w:r w:rsidRPr="00B2526F">
              <w:rPr>
                <w:vertAlign w:val="superscript"/>
              </w:rPr>
              <w:t>1</w:t>
            </w:r>
            <w:r>
              <w:rPr>
                <w:vertAlign w:val="superscript"/>
              </w:rPr>
              <w:t xml:space="preserve">  </w:t>
            </w:r>
            <w:r>
              <w:rPr>
                <w:lang w:val="es-AR"/>
              </w:rPr>
              <w:t>Campos a completar por el cliente. Consignar toda información que se considere pertinente.</w:t>
            </w:r>
          </w:p>
          <w:p w:rsidR="00026B78" w:rsidRDefault="00026B78" w:rsidP="00026B78">
            <w:pPr>
              <w:pStyle w:val="Textonotapie"/>
            </w:pPr>
            <w:r>
              <w:rPr>
                <w:rStyle w:val="FootnoteCharacters"/>
              </w:rPr>
              <w:t>2</w:t>
            </w:r>
            <w:r>
              <w:t xml:space="preserve"> </w:t>
            </w:r>
            <w:r>
              <w:rPr>
                <w:lang w:val="es-AR"/>
              </w:rPr>
              <w:t>Campo a completar exclusivamente por el Laboratorio.</w:t>
            </w:r>
          </w:p>
          <w:p w:rsidR="00026B78" w:rsidRDefault="00026B78" w:rsidP="00026B78">
            <w:pPr>
              <w:pStyle w:val="Piedepgina"/>
              <w:jc w:val="center"/>
            </w:pPr>
            <w:r>
              <w:rPr>
                <w:lang w:val="es-ES"/>
              </w:rPr>
              <w:t xml:space="preserve">                                                                                                                                          Página </w:t>
            </w:r>
            <w:r>
              <w:rPr>
                <w:b/>
                <w:bCs/>
                <w:sz w:val="24"/>
                <w:szCs w:val="24"/>
              </w:rPr>
              <w:fldChar w:fldCharType="begin"/>
            </w:r>
            <w:r>
              <w:rPr>
                <w:b/>
                <w:bCs/>
              </w:rPr>
              <w:instrText>PAGE</w:instrText>
            </w:r>
            <w:r>
              <w:rPr>
                <w:b/>
                <w:bCs/>
                <w:sz w:val="24"/>
                <w:szCs w:val="24"/>
              </w:rPr>
              <w:fldChar w:fldCharType="separate"/>
            </w:r>
            <w:r w:rsidR="00176040">
              <w:rPr>
                <w:b/>
                <w:bCs/>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6040">
              <w:rPr>
                <w:b/>
                <w:bCs/>
              </w:rPr>
              <w:t>3</w:t>
            </w:r>
            <w:r>
              <w:rPr>
                <w:b/>
                <w:bCs/>
                <w:sz w:val="24"/>
                <w:szCs w:val="24"/>
              </w:rPr>
              <w:fldChar w:fldCharType="end"/>
            </w:r>
          </w:p>
        </w:sdtContent>
      </w:sdt>
    </w:sdtContent>
  </w:sdt>
  <w:p w:rsidR="00945C74" w:rsidRDefault="00945C74">
    <w:pPr>
      <w:pBdr>
        <w:top w:val="nil"/>
        <w:left w:val="nil"/>
        <w:bottom w:val="nil"/>
        <w:right w:val="nil"/>
        <w:between w:val="nil"/>
      </w:pBdr>
      <w:tabs>
        <w:tab w:val="center" w:pos="4252"/>
        <w:tab w:val="right" w:pos="8504"/>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C74" w:rsidRDefault="00945C74">
      <w:r>
        <w:separator/>
      </w:r>
    </w:p>
  </w:footnote>
  <w:footnote w:type="continuationSeparator" w:id="0">
    <w:p w:rsidR="00945C74" w:rsidRDefault="00945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74" w:rsidRDefault="00945C74">
    <w:pPr>
      <w:pBdr>
        <w:top w:val="nil"/>
        <w:left w:val="nil"/>
        <w:bottom w:val="nil"/>
        <w:right w:val="nil"/>
        <w:between w:val="nil"/>
      </w:pBdr>
      <w:tabs>
        <w:tab w:val="center" w:pos="4252"/>
        <w:tab w:val="right" w:pos="8504"/>
      </w:tabs>
      <w:jc w:val="left"/>
      <w:rPr>
        <w:color w:val="000000"/>
        <w:sz w:val="16"/>
        <w:szCs w:val="16"/>
      </w:rPr>
    </w:pPr>
    <w:r>
      <w:rPr>
        <w:color w:val="000000"/>
        <w:sz w:val="16"/>
        <w:szCs w:val="16"/>
      </w:rPr>
      <w:t>FO-PMP_CMFSR_L-0</w:t>
    </w:r>
    <w:r w:rsidR="005960C4">
      <w:rPr>
        <w:sz w:val="16"/>
        <w:szCs w:val="16"/>
      </w:rPr>
      <w:t>84</w:t>
    </w:r>
    <w:r>
      <w:rPr>
        <w:color w:val="000000"/>
        <w:sz w:val="16"/>
        <w:szCs w:val="16"/>
      </w:rPr>
      <w:t>r0</w:t>
    </w:r>
    <w:r w:rsidR="005960C4">
      <w:rPr>
        <w:sz w:val="16"/>
        <w:szCs w:val="16"/>
      </w:rPr>
      <w:t xml:space="preserve">        </w:t>
    </w:r>
    <w:r>
      <w:rPr>
        <w:color w:val="000000"/>
        <w:sz w:val="16"/>
        <w:szCs w:val="16"/>
      </w:rPr>
      <w:t xml:space="preserve">                                                                                                                               PO-PMP_CMFSR_L-003</w:t>
    </w:r>
  </w:p>
  <w:tbl>
    <w:tblPr>
      <w:tblStyle w:val="a3"/>
      <w:tblW w:w="9900"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590"/>
      <w:gridCol w:w="5730"/>
      <w:gridCol w:w="2580"/>
    </w:tblGrid>
    <w:tr w:rsidR="00945C74">
      <w:trPr>
        <w:cantSplit/>
        <w:trHeight w:val="1157"/>
      </w:trPr>
      <w:tc>
        <w:tcPr>
          <w:tcW w:w="1590" w:type="dxa"/>
          <w:vMerge w:val="restart"/>
          <w:vAlign w:val="center"/>
        </w:tcPr>
        <w:p w:rsidR="00945C74" w:rsidRDefault="00945C74">
          <w:pPr>
            <w:spacing w:before="60" w:after="60"/>
            <w:jc w:val="center"/>
          </w:pPr>
          <w:r>
            <w:rPr>
              <w:noProof/>
              <w:lang w:val="es-AR"/>
            </w:rPr>
            <w:drawing>
              <wp:anchor distT="0" distB="0" distL="114300" distR="114300" simplePos="0" relativeHeight="251658240" behindDoc="0" locked="0" layoutInCell="1" hidden="0" allowOverlap="1">
                <wp:simplePos x="0" y="0"/>
                <wp:positionH relativeFrom="column">
                  <wp:posOffset>-14602</wp:posOffset>
                </wp:positionH>
                <wp:positionV relativeFrom="paragraph">
                  <wp:posOffset>34925</wp:posOffset>
                </wp:positionV>
                <wp:extent cx="912495" cy="9182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2495" cy="918210"/>
                        </a:xfrm>
                        <a:prstGeom prst="rect">
                          <a:avLst/>
                        </a:prstGeom>
                        <a:ln/>
                      </pic:spPr>
                    </pic:pic>
                  </a:graphicData>
                </a:graphic>
              </wp:anchor>
            </w:drawing>
          </w:r>
        </w:p>
      </w:tc>
      <w:tc>
        <w:tcPr>
          <w:tcW w:w="5730" w:type="dxa"/>
          <w:vAlign w:val="center"/>
        </w:tcPr>
        <w:p w:rsidR="00945C74" w:rsidRPr="0013447F" w:rsidRDefault="00945C74">
          <w:pPr>
            <w:keepLines w:val="0"/>
            <w:spacing w:before="60" w:after="60"/>
            <w:ind w:left="-74" w:right="-74"/>
            <w:jc w:val="center"/>
            <w:rPr>
              <w:rFonts w:ascii="Arial" w:hAnsi="Arial" w:cs="Arial"/>
              <w:b/>
              <w:sz w:val="24"/>
              <w:szCs w:val="24"/>
            </w:rPr>
          </w:pPr>
          <w:r w:rsidRPr="0013447F">
            <w:rPr>
              <w:rFonts w:ascii="Arial" w:hAnsi="Arial" w:cs="Arial"/>
              <w:b/>
              <w:sz w:val="24"/>
              <w:szCs w:val="24"/>
            </w:rPr>
            <w:t>COMPLEJO MINERO FABRIL SAN RAFAEL</w:t>
          </w:r>
        </w:p>
        <w:p w:rsidR="00945C74" w:rsidRPr="0013447F" w:rsidRDefault="00945C74">
          <w:pPr>
            <w:keepLines w:val="0"/>
            <w:spacing w:before="60" w:after="60"/>
            <w:ind w:left="-74" w:right="-74"/>
            <w:jc w:val="center"/>
            <w:rPr>
              <w:rFonts w:ascii="Arial" w:hAnsi="Arial" w:cs="Arial"/>
              <w:b/>
              <w:sz w:val="28"/>
              <w:szCs w:val="28"/>
            </w:rPr>
          </w:pPr>
          <w:r w:rsidRPr="0013447F">
            <w:rPr>
              <w:rFonts w:ascii="Arial" w:hAnsi="Arial" w:cs="Arial"/>
              <w:b/>
              <w:sz w:val="26"/>
              <w:szCs w:val="26"/>
            </w:rPr>
            <w:t>LABORATORIO DEL CMFSR</w:t>
          </w:r>
        </w:p>
      </w:tc>
      <w:tc>
        <w:tcPr>
          <w:tcW w:w="2580" w:type="dxa"/>
          <w:vAlign w:val="center"/>
        </w:tcPr>
        <w:p w:rsidR="00945C74" w:rsidRPr="0013447F" w:rsidRDefault="00A5215A">
          <w:pPr>
            <w:spacing w:before="60" w:after="60"/>
            <w:ind w:right="-74"/>
            <w:jc w:val="center"/>
            <w:rPr>
              <w:rFonts w:ascii="Arial" w:hAnsi="Arial" w:cs="Arial"/>
            </w:rPr>
          </w:pPr>
          <w:r w:rsidRPr="00A5215A">
            <w:rPr>
              <w:rFonts w:ascii="Arial" w:hAnsi="Arial" w:cs="Arial"/>
              <w:sz w:val="28"/>
              <w:szCs w:val="28"/>
              <w:vertAlign w:val="superscript"/>
            </w:rPr>
            <w:t>2</w:t>
          </w:r>
          <w:r w:rsidR="00945C74" w:rsidRPr="0013447F">
            <w:rPr>
              <w:rFonts w:ascii="Arial" w:hAnsi="Arial" w:cs="Arial"/>
              <w:b/>
              <w:sz w:val="28"/>
              <w:szCs w:val="28"/>
            </w:rPr>
            <w:t>Nº 00</w:t>
          </w:r>
        </w:p>
      </w:tc>
    </w:tr>
    <w:tr w:rsidR="00945C74">
      <w:trPr>
        <w:cantSplit/>
        <w:trHeight w:val="480"/>
      </w:trPr>
      <w:tc>
        <w:tcPr>
          <w:tcW w:w="1590" w:type="dxa"/>
          <w:vMerge/>
          <w:vAlign w:val="center"/>
        </w:tcPr>
        <w:p w:rsidR="00945C74" w:rsidRDefault="00945C74">
          <w:pPr>
            <w:keepLines w:val="0"/>
            <w:widowControl w:val="0"/>
            <w:pBdr>
              <w:top w:val="nil"/>
              <w:left w:val="nil"/>
              <w:bottom w:val="nil"/>
              <w:right w:val="nil"/>
              <w:between w:val="nil"/>
            </w:pBdr>
            <w:spacing w:line="276" w:lineRule="auto"/>
            <w:jc w:val="left"/>
          </w:pPr>
        </w:p>
      </w:tc>
      <w:tc>
        <w:tcPr>
          <w:tcW w:w="5730" w:type="dxa"/>
          <w:vAlign w:val="center"/>
        </w:tcPr>
        <w:p w:rsidR="00945C74" w:rsidRPr="0013447F" w:rsidRDefault="00945C74">
          <w:pPr>
            <w:spacing w:before="40" w:after="40"/>
            <w:jc w:val="center"/>
            <w:rPr>
              <w:rFonts w:ascii="Arial" w:hAnsi="Arial" w:cs="Arial"/>
              <w:b/>
              <w:smallCaps/>
              <w:sz w:val="32"/>
              <w:szCs w:val="32"/>
            </w:rPr>
          </w:pPr>
          <w:r w:rsidRPr="0013447F">
            <w:rPr>
              <w:rFonts w:ascii="Arial" w:hAnsi="Arial" w:cs="Arial"/>
              <w:b/>
              <w:sz w:val="28"/>
              <w:szCs w:val="28"/>
            </w:rPr>
            <w:t>SOLICITUD DE ENSAYOS</w:t>
          </w:r>
        </w:p>
      </w:tc>
      <w:tc>
        <w:tcPr>
          <w:tcW w:w="2580" w:type="dxa"/>
          <w:vAlign w:val="center"/>
        </w:tcPr>
        <w:p w:rsidR="00945C74" w:rsidRPr="0013447F" w:rsidRDefault="00945C74">
          <w:pPr>
            <w:jc w:val="left"/>
            <w:rPr>
              <w:rFonts w:ascii="Arial" w:hAnsi="Arial" w:cs="Arial"/>
              <w:b/>
              <w:sz w:val="16"/>
              <w:szCs w:val="16"/>
            </w:rPr>
          </w:pPr>
          <w:r w:rsidRPr="0013447F">
            <w:rPr>
              <w:rFonts w:ascii="Arial" w:hAnsi="Arial" w:cs="Arial"/>
              <w:b/>
              <w:sz w:val="16"/>
              <w:szCs w:val="16"/>
            </w:rPr>
            <w:t>CONTRATO de SERVICIO de REFERENCIA</w:t>
          </w:r>
          <w:r w:rsidR="00A5215A" w:rsidRPr="00A5215A">
            <w:rPr>
              <w:rFonts w:ascii="Arial" w:hAnsi="Arial" w:cs="Arial"/>
              <w:sz w:val="16"/>
              <w:szCs w:val="16"/>
              <w:vertAlign w:val="superscript"/>
            </w:rPr>
            <w:t>2</w:t>
          </w:r>
          <w:r w:rsidRPr="0013447F">
            <w:rPr>
              <w:rFonts w:ascii="Arial" w:hAnsi="Arial" w:cs="Arial"/>
              <w:b/>
              <w:sz w:val="16"/>
              <w:szCs w:val="16"/>
            </w:rPr>
            <w:t>:</w:t>
          </w:r>
        </w:p>
        <w:p w:rsidR="00945C74" w:rsidRPr="0013447F" w:rsidRDefault="00945C74">
          <w:pPr>
            <w:jc w:val="left"/>
            <w:rPr>
              <w:rFonts w:ascii="Arial" w:hAnsi="Arial" w:cs="Arial"/>
              <w:b/>
            </w:rPr>
          </w:pPr>
        </w:p>
        <w:p w:rsidR="00945C74" w:rsidRPr="0013447F" w:rsidRDefault="00945C74">
          <w:pPr>
            <w:jc w:val="left"/>
            <w:rPr>
              <w:rFonts w:ascii="Arial" w:hAnsi="Arial" w:cs="Arial"/>
              <w:b/>
            </w:rPr>
          </w:pPr>
        </w:p>
      </w:tc>
    </w:tr>
  </w:tbl>
  <w:p w:rsidR="00945C74" w:rsidRDefault="00945C74">
    <w:pPr>
      <w:pBdr>
        <w:top w:val="nil"/>
        <w:left w:val="nil"/>
        <w:bottom w:val="nil"/>
        <w:right w:val="nil"/>
        <w:between w:val="nil"/>
      </w:pBdr>
      <w:tabs>
        <w:tab w:val="center" w:pos="4252"/>
        <w:tab w:val="right" w:pos="8504"/>
      </w:tabs>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 w15:restartNumberingAfterBreak="0">
    <w:nsid w:val="00000003"/>
    <w:multiLevelType w:val="multilevel"/>
    <w:tmpl w:val="00000003"/>
    <w:name w:val="WWNum3"/>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B9468A"/>
    <w:multiLevelType w:val="multilevel"/>
    <w:tmpl w:val="DD56CDF4"/>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8A3918"/>
    <w:multiLevelType w:val="multilevel"/>
    <w:tmpl w:val="26366AFC"/>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7B4512"/>
    <w:multiLevelType w:val="multilevel"/>
    <w:tmpl w:val="2A822F2E"/>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vU37rdec0Gx0E2ulyYDp9WsKiJwOjNlkdsy0uKtff2e56CnGP3MayPRa5iynIXTbAAqZsd478xG4OqNySEvtA==" w:salt="okl1FolTYXC2noDe0aN48g=="/>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58"/>
    <w:rsid w:val="00026B78"/>
    <w:rsid w:val="00051490"/>
    <w:rsid w:val="000632DF"/>
    <w:rsid w:val="000A3845"/>
    <w:rsid w:val="0013447F"/>
    <w:rsid w:val="00141334"/>
    <w:rsid w:val="00170952"/>
    <w:rsid w:val="00176040"/>
    <w:rsid w:val="001C7D4C"/>
    <w:rsid w:val="00210404"/>
    <w:rsid w:val="00210D29"/>
    <w:rsid w:val="002324B5"/>
    <w:rsid w:val="002A081D"/>
    <w:rsid w:val="002B7479"/>
    <w:rsid w:val="002C67C9"/>
    <w:rsid w:val="00301AF7"/>
    <w:rsid w:val="00364859"/>
    <w:rsid w:val="00455C35"/>
    <w:rsid w:val="00486217"/>
    <w:rsid w:val="004B5358"/>
    <w:rsid w:val="004B6267"/>
    <w:rsid w:val="004E3A5D"/>
    <w:rsid w:val="004F3EDE"/>
    <w:rsid w:val="005067A2"/>
    <w:rsid w:val="0053006F"/>
    <w:rsid w:val="005960C4"/>
    <w:rsid w:val="005F2205"/>
    <w:rsid w:val="006137A0"/>
    <w:rsid w:val="00690232"/>
    <w:rsid w:val="006B23EF"/>
    <w:rsid w:val="0078000D"/>
    <w:rsid w:val="007D0B70"/>
    <w:rsid w:val="007D455C"/>
    <w:rsid w:val="007E0135"/>
    <w:rsid w:val="00816909"/>
    <w:rsid w:val="00861347"/>
    <w:rsid w:val="00872373"/>
    <w:rsid w:val="00880A5E"/>
    <w:rsid w:val="008E0DCD"/>
    <w:rsid w:val="0093285E"/>
    <w:rsid w:val="009346E2"/>
    <w:rsid w:val="00945C74"/>
    <w:rsid w:val="009911BC"/>
    <w:rsid w:val="009B431A"/>
    <w:rsid w:val="00A42246"/>
    <w:rsid w:val="00A5215A"/>
    <w:rsid w:val="00A83DE1"/>
    <w:rsid w:val="00AB5FC5"/>
    <w:rsid w:val="00B12AA6"/>
    <w:rsid w:val="00B4295D"/>
    <w:rsid w:val="00B5586A"/>
    <w:rsid w:val="00B831BB"/>
    <w:rsid w:val="00BB10EB"/>
    <w:rsid w:val="00C01B23"/>
    <w:rsid w:val="00C04FEB"/>
    <w:rsid w:val="00C1226A"/>
    <w:rsid w:val="00C24649"/>
    <w:rsid w:val="00C36045"/>
    <w:rsid w:val="00CE6B98"/>
    <w:rsid w:val="00E34482"/>
    <w:rsid w:val="00E35617"/>
    <w:rsid w:val="00E66F99"/>
    <w:rsid w:val="00E94722"/>
    <w:rsid w:val="00F05238"/>
    <w:rsid w:val="00F679BC"/>
    <w:rsid w:val="00FE47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584986"/>
  <w15:docId w15:val="{C5BCECD2-4832-4C1D-AF5B-CABB0282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_tradnl" w:eastAsia="es-AR" w:bidi="ar-SA"/>
      </w:rPr>
    </w:rPrDefault>
    <w:pPrDefault>
      <w:pPr>
        <w:keepLines/>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ind w:left="720" w:hanging="720"/>
      <w:outlineLvl w:val="0"/>
    </w:pPr>
    <w:rPr>
      <w:b/>
      <w:sz w:val="24"/>
      <w:szCs w:val="24"/>
    </w:rPr>
  </w:style>
  <w:style w:type="paragraph" w:styleId="Ttulo2">
    <w:name w:val="heading 2"/>
    <w:basedOn w:val="Normal"/>
    <w:next w:val="Normal"/>
    <w:pPr>
      <w:keepNext/>
      <w:spacing w:before="240" w:after="60"/>
      <w:ind w:left="1440" w:hanging="720"/>
      <w:outlineLvl w:val="1"/>
    </w:pPr>
    <w:rPr>
      <w:b/>
    </w:rPr>
  </w:style>
  <w:style w:type="paragraph" w:styleId="Ttulo3">
    <w:name w:val="heading 3"/>
    <w:basedOn w:val="Normal"/>
    <w:next w:val="Normal"/>
    <w:pPr>
      <w:keepNext/>
      <w:spacing w:before="240" w:after="60"/>
      <w:ind w:left="2160" w:hanging="720"/>
      <w:outlineLvl w:val="2"/>
    </w:pPr>
  </w:style>
  <w:style w:type="paragraph" w:styleId="Ttulo4">
    <w:name w:val="heading 4"/>
    <w:basedOn w:val="Normal"/>
    <w:next w:val="Normal"/>
    <w:pPr>
      <w:keepNext/>
      <w:spacing w:before="240" w:after="60"/>
      <w:ind w:left="2880" w:hanging="720"/>
      <w:outlineLvl w:val="3"/>
    </w:pPr>
    <w:rPr>
      <w:b/>
    </w:rPr>
  </w:style>
  <w:style w:type="paragraph" w:styleId="Ttulo5">
    <w:name w:val="heading 5"/>
    <w:basedOn w:val="Normal"/>
    <w:next w:val="Normal"/>
    <w:pPr>
      <w:spacing w:before="240" w:after="60"/>
      <w:ind w:left="3600" w:hanging="720"/>
      <w:outlineLvl w:val="4"/>
    </w:pPr>
  </w:style>
  <w:style w:type="paragraph" w:styleId="Ttulo6">
    <w:name w:val="heading 6"/>
    <w:basedOn w:val="Normal"/>
    <w:next w:val="Normal"/>
    <w:pPr>
      <w:spacing w:before="240" w:after="60"/>
      <w:ind w:left="4320" w:hanging="720"/>
      <w:outlineLvl w:val="5"/>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480" w:after="120"/>
    </w:pPr>
    <w:rPr>
      <w:b/>
      <w:sz w:val="72"/>
      <w:szCs w:val="72"/>
    </w:rPr>
  </w:style>
  <w:style w:type="paragraph" w:styleId="Subttulo">
    <w:name w:val="Subtitle"/>
    <w:basedOn w:val="Normal"/>
    <w:next w:val="Normal"/>
    <w:pPr>
      <w:keepNext/>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71" w:type="dxa"/>
        <w:right w:w="71" w:type="dxa"/>
      </w:tblCellMar>
    </w:tblPr>
  </w:style>
  <w:style w:type="table" w:customStyle="1" w:styleId="a0">
    <w:basedOn w:val="TableNormal"/>
    <w:rPr>
      <w:rFonts w:ascii="Calibri" w:eastAsia="Calibri" w:hAnsi="Calibri" w:cs="Calibri"/>
    </w:rPr>
    <w:tblPr>
      <w:tblStyleRowBandSize w:val="1"/>
      <w:tblStyleColBandSize w:val="1"/>
      <w:tblCellMar>
        <w:left w:w="71" w:type="dxa"/>
        <w:right w:w="71" w:type="dxa"/>
      </w:tblCellMar>
    </w:tblPr>
  </w:style>
  <w:style w:type="table" w:customStyle="1" w:styleId="a1">
    <w:basedOn w:val="TableNormal"/>
    <w:rPr>
      <w:rFonts w:ascii="Calibri" w:eastAsia="Calibri" w:hAnsi="Calibri" w:cs="Calibri"/>
    </w:rPr>
    <w:tblPr>
      <w:tblStyleRowBandSize w:val="1"/>
      <w:tblStyleColBandSize w:val="1"/>
      <w:tblCellMar>
        <w:left w:w="71" w:type="dxa"/>
        <w:right w:w="71" w:type="dxa"/>
      </w:tblCellMar>
    </w:tblPr>
  </w:style>
  <w:style w:type="table" w:customStyle="1" w:styleId="a2">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rPr>
    <w:tblPr>
      <w:tblStyleRowBandSize w:val="1"/>
      <w:tblStyleColBandSize w:val="1"/>
      <w:tblCellMar>
        <w:left w:w="71" w:type="dxa"/>
        <w:right w:w="71" w:type="dxa"/>
      </w:tblCellMar>
    </w:tblPr>
  </w:style>
  <w:style w:type="paragraph" w:styleId="Encabezado">
    <w:name w:val="header"/>
    <w:basedOn w:val="Normal"/>
    <w:link w:val="EncabezadoCar"/>
    <w:uiPriority w:val="99"/>
    <w:unhideWhenUsed/>
    <w:rsid w:val="00455C35"/>
    <w:pPr>
      <w:tabs>
        <w:tab w:val="center" w:pos="4252"/>
        <w:tab w:val="right" w:pos="8504"/>
      </w:tabs>
    </w:pPr>
  </w:style>
  <w:style w:type="character" w:customStyle="1" w:styleId="EncabezadoCar">
    <w:name w:val="Encabezado Car"/>
    <w:basedOn w:val="Fuentedeprrafopredeter"/>
    <w:link w:val="Encabezado"/>
    <w:uiPriority w:val="99"/>
    <w:rsid w:val="00455C35"/>
  </w:style>
  <w:style w:type="paragraph" w:styleId="Piedepgina">
    <w:name w:val="footer"/>
    <w:basedOn w:val="Normal"/>
    <w:link w:val="PiedepginaCar"/>
    <w:uiPriority w:val="99"/>
    <w:unhideWhenUsed/>
    <w:rsid w:val="00455C35"/>
    <w:pPr>
      <w:tabs>
        <w:tab w:val="center" w:pos="4252"/>
        <w:tab w:val="right" w:pos="8504"/>
      </w:tabs>
    </w:pPr>
  </w:style>
  <w:style w:type="character" w:customStyle="1" w:styleId="PiedepginaCar">
    <w:name w:val="Pie de página Car"/>
    <w:basedOn w:val="Fuentedeprrafopredeter"/>
    <w:link w:val="Piedepgina"/>
    <w:uiPriority w:val="99"/>
    <w:rsid w:val="00455C35"/>
  </w:style>
  <w:style w:type="paragraph" w:customStyle="1" w:styleId="Prrafodelista1">
    <w:name w:val="Párrafo de lista1"/>
    <w:basedOn w:val="Normal"/>
    <w:rsid w:val="00C04FEB"/>
    <w:pPr>
      <w:suppressAutoHyphens/>
      <w:ind w:left="720"/>
      <w:contextualSpacing/>
    </w:pPr>
  </w:style>
  <w:style w:type="character" w:styleId="Textodelmarcadordeposicin">
    <w:name w:val="Placeholder Text"/>
    <w:basedOn w:val="Fuentedeprrafopredeter"/>
    <w:uiPriority w:val="99"/>
    <w:semiHidden/>
    <w:rsid w:val="000A3845"/>
    <w:rPr>
      <w:color w:val="808080"/>
    </w:rPr>
  </w:style>
  <w:style w:type="table" w:styleId="Listamedia2-nfasis1">
    <w:name w:val="Medium List 2 Accent 1"/>
    <w:basedOn w:val="Tablanormal"/>
    <w:uiPriority w:val="66"/>
    <w:rsid w:val="00816909"/>
    <w:pPr>
      <w:keepLines w:val="0"/>
      <w:jc w:val="left"/>
    </w:pPr>
    <w:rPr>
      <w:rFonts w:asciiTheme="majorHAnsi" w:eastAsiaTheme="majorEastAsia" w:hAnsiTheme="majorHAnsi" w:cstheme="majorBidi"/>
      <w:color w:val="000000" w:themeColor="text1"/>
      <w:lang w:val="es-A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rsid w:val="00141334"/>
    <w:pPr>
      <w:keepLines w:val="0"/>
      <w:jc w:val="left"/>
    </w:pPr>
    <w:rPr>
      <w:rFonts w:asciiTheme="minorHAnsi" w:eastAsiaTheme="minorEastAsia" w:hAnsiTheme="minorHAnsi" w:cstheme="minorBidi"/>
      <w:lang w:val="es-A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
    <w:name w:val="Light List"/>
    <w:basedOn w:val="Tablanormal"/>
    <w:uiPriority w:val="61"/>
    <w:rsid w:val="00141334"/>
    <w:pPr>
      <w:keepLines w:val="0"/>
      <w:jc w:val="center"/>
    </w:pPr>
    <w:rPr>
      <w:rFonts w:asciiTheme="minorHAnsi" w:eastAsiaTheme="minorEastAsia" w:hAnsiTheme="minorHAnsi" w:cstheme="minorBidi"/>
      <w:lang w:val="es-A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shd w:val="clear" w:color="auto" w:fill="auto"/>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rPr>
      <w:tblPr/>
      <w:tcPr>
        <w:shd w:val="clear" w:color="auto" w:fill="B8CCE4" w:themeFill="accent1" w:themeFillTint="66"/>
      </w:tcPr>
    </w:tblStylePr>
  </w:style>
  <w:style w:type="table" w:styleId="Tabladecuadrcula1clara-nfasis1">
    <w:name w:val="Grid Table 1 Light Accent 1"/>
    <w:basedOn w:val="Tablanormal"/>
    <w:uiPriority w:val="46"/>
    <w:rsid w:val="0014133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B831BB"/>
    <w:pPr>
      <w:ind w:left="720"/>
      <w:contextualSpacing/>
    </w:pPr>
  </w:style>
  <w:style w:type="table" w:styleId="Tablaconcuadrcula">
    <w:name w:val="Table Grid"/>
    <w:basedOn w:val="Tablanormal"/>
    <w:uiPriority w:val="39"/>
    <w:rsid w:val="00E3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7E0135"/>
    <w:rPr>
      <w:vertAlign w:val="superscript"/>
    </w:rPr>
  </w:style>
  <w:style w:type="paragraph" w:styleId="Textonotapie">
    <w:name w:val="footnote text"/>
    <w:basedOn w:val="Normal"/>
    <w:link w:val="TextonotapieCar"/>
    <w:rsid w:val="007E0135"/>
    <w:pPr>
      <w:suppressAutoHyphens/>
    </w:pPr>
    <w:rPr>
      <w:sz w:val="20"/>
      <w:szCs w:val="20"/>
    </w:rPr>
  </w:style>
  <w:style w:type="character" w:customStyle="1" w:styleId="TextonotapieCar">
    <w:name w:val="Texto nota pie Car"/>
    <w:basedOn w:val="Fuentedeprrafopredeter"/>
    <w:link w:val="Textonotapie"/>
    <w:rsid w:val="007E01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29CCE1E5ED4A55B7C31DDF73C129A7"/>
        <w:category>
          <w:name w:val="General"/>
          <w:gallery w:val="placeholder"/>
        </w:category>
        <w:types>
          <w:type w:val="bbPlcHdr"/>
        </w:types>
        <w:behaviors>
          <w:behavior w:val="content"/>
        </w:behaviors>
        <w:guid w:val="{CEB6EF42-7815-4D6F-868A-5107222D71F3}"/>
      </w:docPartPr>
      <w:docPartBody>
        <w:p w:rsidR="008E47C7" w:rsidRDefault="00F476C8" w:rsidP="00F476C8">
          <w:pPr>
            <w:pStyle w:val="C829CCE1E5ED4A55B7C31DDF73C129A7"/>
          </w:pPr>
          <w:r w:rsidRPr="001B7C6A">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6D6C99FAA40E4F0EA53EABE4709D6572"/>
        <w:category>
          <w:name w:val="General"/>
          <w:gallery w:val="placeholder"/>
        </w:category>
        <w:types>
          <w:type w:val="bbPlcHdr"/>
        </w:types>
        <w:behaviors>
          <w:behavior w:val="content"/>
        </w:behaviors>
        <w:guid w:val="{BE43CE98-0473-4503-B9DA-5A9C1450279F}"/>
      </w:docPartPr>
      <w:docPartBody>
        <w:p w:rsidR="008E47C7" w:rsidRDefault="00F476C8" w:rsidP="00F476C8">
          <w:pPr>
            <w:pStyle w:val="6D6C99FAA40E4F0EA53EABE4709D6572"/>
          </w:pPr>
          <w:r w:rsidRPr="001B7C6A">
            <w:rPr>
              <w:rStyle w:val="Textodelmarcadordeposicin"/>
            </w:rPr>
            <w:t>Elija un elemento.</w:t>
          </w:r>
        </w:p>
      </w:docPartBody>
    </w:docPart>
    <w:docPart>
      <w:docPartPr>
        <w:name w:val="5A690C2135E346AEBF9F66646C160392"/>
        <w:category>
          <w:name w:val="General"/>
          <w:gallery w:val="placeholder"/>
        </w:category>
        <w:types>
          <w:type w:val="bbPlcHdr"/>
        </w:types>
        <w:behaviors>
          <w:behavior w:val="content"/>
        </w:behaviors>
        <w:guid w:val="{497FC06B-BCBD-48B7-9B99-C42EC79A082C}"/>
      </w:docPartPr>
      <w:docPartBody>
        <w:p w:rsidR="008E47C7" w:rsidRDefault="00F476C8" w:rsidP="00F476C8">
          <w:pPr>
            <w:pStyle w:val="5A690C2135E346AEBF9F66646C160392"/>
          </w:pPr>
          <w:r w:rsidRPr="001B7C6A">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EEC7CA6580144F289F17967199B62EA0"/>
        <w:category>
          <w:name w:val="General"/>
          <w:gallery w:val="placeholder"/>
        </w:category>
        <w:types>
          <w:type w:val="bbPlcHdr"/>
        </w:types>
        <w:behaviors>
          <w:behavior w:val="content"/>
        </w:behaviors>
        <w:guid w:val="{5B044836-4B39-4724-A216-F7188DBEC067}"/>
      </w:docPartPr>
      <w:docPartBody>
        <w:p w:rsidR="008E47C7" w:rsidRDefault="00F476C8" w:rsidP="00F476C8">
          <w:pPr>
            <w:pStyle w:val="EEC7CA6580144F289F17967199B62EA0"/>
          </w:pPr>
          <w:r w:rsidRPr="001B7C6A">
            <w:rPr>
              <w:rStyle w:val="Textodelmarcadordeposicin"/>
            </w:rPr>
            <w:t>Elija un elemento.</w:t>
          </w:r>
        </w:p>
      </w:docPartBody>
    </w:docPart>
    <w:docPart>
      <w:docPartPr>
        <w:name w:val="21BEC75B8DD6429EAEFC661AADE36B21"/>
        <w:category>
          <w:name w:val="General"/>
          <w:gallery w:val="placeholder"/>
        </w:category>
        <w:types>
          <w:type w:val="bbPlcHdr"/>
        </w:types>
        <w:behaviors>
          <w:behavior w:val="content"/>
        </w:behaviors>
        <w:guid w:val="{EB0AE2AC-AEAD-408D-A81E-33892740E67C}"/>
      </w:docPartPr>
      <w:docPartBody>
        <w:p w:rsidR="008E47C7" w:rsidRDefault="00F476C8" w:rsidP="00F476C8">
          <w:pPr>
            <w:pStyle w:val="21BEC75B8DD6429EAEFC661AADE36B21"/>
          </w:pPr>
          <w:r w:rsidRPr="001B7C6A">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B31FD6AB81F4D009BCCBA91EE48093D"/>
        <w:category>
          <w:name w:val="General"/>
          <w:gallery w:val="placeholder"/>
        </w:category>
        <w:types>
          <w:type w:val="bbPlcHdr"/>
        </w:types>
        <w:behaviors>
          <w:behavior w:val="content"/>
        </w:behaviors>
        <w:guid w:val="{665AE896-22B3-408C-A35B-FD2F76D6A059}"/>
      </w:docPartPr>
      <w:docPartBody>
        <w:p w:rsidR="008E47C7" w:rsidRDefault="00F476C8" w:rsidP="00F476C8">
          <w:pPr>
            <w:pStyle w:val="5B31FD6AB81F4D009BCCBA91EE48093D"/>
          </w:pPr>
          <w:r w:rsidRPr="001B7C6A">
            <w:rPr>
              <w:rStyle w:val="Textodelmarcadordeposicin"/>
            </w:rPr>
            <w:t>Elija un elemento.</w:t>
          </w:r>
        </w:p>
      </w:docPartBody>
    </w:docPart>
    <w:docPart>
      <w:docPartPr>
        <w:name w:val="37082E602ACC46C5974C65F451BAD326"/>
        <w:category>
          <w:name w:val="General"/>
          <w:gallery w:val="placeholder"/>
        </w:category>
        <w:types>
          <w:type w:val="bbPlcHdr"/>
        </w:types>
        <w:behaviors>
          <w:behavior w:val="content"/>
        </w:behaviors>
        <w:guid w:val="{D5CF42B6-BA00-42CF-B6A8-C3E44E1A44D4}"/>
      </w:docPartPr>
      <w:docPartBody>
        <w:p w:rsidR="008E47C7" w:rsidRDefault="00F476C8" w:rsidP="00F476C8">
          <w:pPr>
            <w:pStyle w:val="37082E602ACC46C5974C65F451BAD326"/>
          </w:pPr>
          <w:r w:rsidRPr="001B7C6A">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D789CD830FC4482D8CC4514D1A1DEB64"/>
        <w:category>
          <w:name w:val="General"/>
          <w:gallery w:val="placeholder"/>
        </w:category>
        <w:types>
          <w:type w:val="bbPlcHdr"/>
        </w:types>
        <w:behaviors>
          <w:behavior w:val="content"/>
        </w:behaviors>
        <w:guid w:val="{71F73E8D-71E1-4915-B105-359C26043604}"/>
      </w:docPartPr>
      <w:docPartBody>
        <w:p w:rsidR="008E47C7" w:rsidRDefault="00F476C8" w:rsidP="00F476C8">
          <w:pPr>
            <w:pStyle w:val="D789CD830FC4482D8CC4514D1A1DEB64"/>
          </w:pPr>
          <w:r w:rsidRPr="001B7C6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97"/>
    <w:rsid w:val="004E335B"/>
    <w:rsid w:val="007A7C52"/>
    <w:rsid w:val="008E47C7"/>
    <w:rsid w:val="009E2697"/>
    <w:rsid w:val="00B0770A"/>
    <w:rsid w:val="00F476C8"/>
    <w:rsid w:val="00FC7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476C8"/>
    <w:rPr>
      <w:color w:val="808080"/>
    </w:rPr>
  </w:style>
  <w:style w:type="paragraph" w:customStyle="1" w:styleId="969F327DB54E4566A6D2A64AA35CB2B1">
    <w:name w:val="969F327DB54E4566A6D2A64AA35CB2B1"/>
    <w:rsid w:val="009E2697"/>
    <w:pPr>
      <w:keepLines/>
      <w:spacing w:after="0" w:line="240" w:lineRule="auto"/>
      <w:jc w:val="both"/>
    </w:pPr>
    <w:rPr>
      <w:rFonts w:ascii="Arial" w:eastAsia="Arial" w:hAnsi="Arial" w:cs="Arial"/>
      <w:lang w:val="es-ES_tradnl"/>
    </w:rPr>
  </w:style>
  <w:style w:type="paragraph" w:customStyle="1" w:styleId="FE05AE680C004A80AE119281E363DB66">
    <w:name w:val="FE05AE680C004A80AE119281E363DB66"/>
    <w:rsid w:val="009E2697"/>
    <w:pPr>
      <w:keepLines/>
      <w:spacing w:after="0" w:line="240" w:lineRule="auto"/>
      <w:jc w:val="both"/>
    </w:pPr>
    <w:rPr>
      <w:rFonts w:ascii="Arial" w:eastAsia="Arial" w:hAnsi="Arial" w:cs="Arial"/>
      <w:lang w:val="es-ES_tradnl"/>
    </w:rPr>
  </w:style>
  <w:style w:type="paragraph" w:customStyle="1" w:styleId="16F9B41A34BE4574BC607F774F22681A">
    <w:name w:val="16F9B41A34BE4574BC607F774F22681A"/>
    <w:rsid w:val="009E2697"/>
    <w:pPr>
      <w:keepLines/>
      <w:spacing w:after="0" w:line="240" w:lineRule="auto"/>
      <w:jc w:val="both"/>
    </w:pPr>
    <w:rPr>
      <w:rFonts w:ascii="Arial" w:eastAsia="Arial" w:hAnsi="Arial" w:cs="Arial"/>
      <w:lang w:val="es-ES_tradnl"/>
    </w:rPr>
  </w:style>
  <w:style w:type="paragraph" w:customStyle="1" w:styleId="969F327DB54E4566A6D2A64AA35CB2B11">
    <w:name w:val="969F327DB54E4566A6D2A64AA35CB2B11"/>
    <w:rsid w:val="009E2697"/>
    <w:pPr>
      <w:keepLines/>
      <w:spacing w:after="0" w:line="240" w:lineRule="auto"/>
      <w:jc w:val="both"/>
    </w:pPr>
    <w:rPr>
      <w:rFonts w:ascii="Arial" w:eastAsia="Arial" w:hAnsi="Arial" w:cs="Arial"/>
      <w:lang w:val="es-ES_tradnl"/>
    </w:rPr>
  </w:style>
  <w:style w:type="paragraph" w:customStyle="1" w:styleId="FE05AE680C004A80AE119281E363DB661">
    <w:name w:val="FE05AE680C004A80AE119281E363DB661"/>
    <w:rsid w:val="009E2697"/>
    <w:pPr>
      <w:keepLines/>
      <w:spacing w:after="0" w:line="240" w:lineRule="auto"/>
      <w:jc w:val="both"/>
    </w:pPr>
    <w:rPr>
      <w:rFonts w:ascii="Arial" w:eastAsia="Arial" w:hAnsi="Arial" w:cs="Arial"/>
      <w:lang w:val="es-ES_tradnl"/>
    </w:rPr>
  </w:style>
  <w:style w:type="paragraph" w:customStyle="1" w:styleId="F874A8ED7ED2488E82355E16C66B80A0">
    <w:name w:val="F874A8ED7ED2488E82355E16C66B80A0"/>
    <w:rsid w:val="009E2697"/>
  </w:style>
  <w:style w:type="paragraph" w:customStyle="1" w:styleId="969F327DB54E4566A6D2A64AA35CB2B12">
    <w:name w:val="969F327DB54E4566A6D2A64AA35CB2B12"/>
    <w:rsid w:val="009E2697"/>
    <w:pPr>
      <w:keepLines/>
      <w:spacing w:after="0" w:line="240" w:lineRule="auto"/>
      <w:jc w:val="both"/>
    </w:pPr>
    <w:rPr>
      <w:rFonts w:ascii="Arial" w:eastAsia="Arial" w:hAnsi="Arial" w:cs="Arial"/>
      <w:lang w:val="es-ES_tradnl"/>
    </w:rPr>
  </w:style>
  <w:style w:type="paragraph" w:customStyle="1" w:styleId="FE05AE680C004A80AE119281E363DB662">
    <w:name w:val="FE05AE680C004A80AE119281E363DB662"/>
    <w:rsid w:val="009E2697"/>
    <w:pPr>
      <w:keepLines/>
      <w:spacing w:after="0" w:line="240" w:lineRule="auto"/>
      <w:jc w:val="both"/>
    </w:pPr>
    <w:rPr>
      <w:rFonts w:ascii="Arial" w:eastAsia="Arial" w:hAnsi="Arial" w:cs="Arial"/>
      <w:lang w:val="es-ES_tradnl"/>
    </w:rPr>
  </w:style>
  <w:style w:type="paragraph" w:customStyle="1" w:styleId="5869E251C07F43BD8D5E8385341605A5">
    <w:name w:val="5869E251C07F43BD8D5E8385341605A5"/>
    <w:rsid w:val="009E2697"/>
  </w:style>
  <w:style w:type="paragraph" w:customStyle="1" w:styleId="969F327DB54E4566A6D2A64AA35CB2B13">
    <w:name w:val="969F327DB54E4566A6D2A64AA35CB2B13"/>
    <w:rsid w:val="007A7C52"/>
    <w:pPr>
      <w:keepLines/>
      <w:spacing w:after="0" w:line="240" w:lineRule="auto"/>
      <w:jc w:val="both"/>
    </w:pPr>
    <w:rPr>
      <w:rFonts w:ascii="Arial" w:eastAsia="Arial" w:hAnsi="Arial" w:cs="Arial"/>
      <w:lang w:val="es-ES_tradnl"/>
    </w:rPr>
  </w:style>
  <w:style w:type="paragraph" w:customStyle="1" w:styleId="FE05AE680C004A80AE119281E363DB663">
    <w:name w:val="FE05AE680C004A80AE119281E363DB663"/>
    <w:rsid w:val="007A7C52"/>
    <w:pPr>
      <w:keepLines/>
      <w:spacing w:after="0" w:line="240" w:lineRule="auto"/>
      <w:jc w:val="both"/>
    </w:pPr>
    <w:rPr>
      <w:rFonts w:ascii="Arial" w:eastAsia="Arial" w:hAnsi="Arial" w:cs="Arial"/>
      <w:lang w:val="es-ES_tradnl"/>
    </w:rPr>
  </w:style>
  <w:style w:type="paragraph" w:customStyle="1" w:styleId="5869E251C07F43BD8D5E8385341605A51">
    <w:name w:val="5869E251C07F43BD8D5E8385341605A51"/>
    <w:rsid w:val="007A7C52"/>
    <w:pPr>
      <w:keepLines/>
      <w:spacing w:after="0" w:line="240" w:lineRule="auto"/>
      <w:jc w:val="both"/>
    </w:pPr>
    <w:rPr>
      <w:rFonts w:ascii="Arial" w:eastAsia="Arial" w:hAnsi="Arial" w:cs="Arial"/>
      <w:lang w:val="es-ES_tradnl"/>
    </w:rPr>
  </w:style>
  <w:style w:type="paragraph" w:customStyle="1" w:styleId="E0B502128EB54DDFB5394932CE3C5529">
    <w:name w:val="E0B502128EB54DDFB5394932CE3C5529"/>
    <w:rsid w:val="007A7C52"/>
    <w:pPr>
      <w:keepLines/>
      <w:spacing w:after="0" w:line="240" w:lineRule="auto"/>
      <w:jc w:val="both"/>
    </w:pPr>
    <w:rPr>
      <w:rFonts w:ascii="Arial" w:eastAsia="Arial" w:hAnsi="Arial" w:cs="Arial"/>
      <w:lang w:val="es-ES_tradnl"/>
    </w:rPr>
  </w:style>
  <w:style w:type="paragraph" w:customStyle="1" w:styleId="969F327DB54E4566A6D2A64AA35CB2B14">
    <w:name w:val="969F327DB54E4566A6D2A64AA35CB2B14"/>
    <w:rsid w:val="007A7C52"/>
    <w:pPr>
      <w:keepLines/>
      <w:spacing w:after="0" w:line="240" w:lineRule="auto"/>
      <w:jc w:val="both"/>
    </w:pPr>
    <w:rPr>
      <w:rFonts w:ascii="Arial" w:eastAsia="Arial" w:hAnsi="Arial" w:cs="Arial"/>
      <w:lang w:val="es-ES_tradnl"/>
    </w:rPr>
  </w:style>
  <w:style w:type="paragraph" w:customStyle="1" w:styleId="FE05AE680C004A80AE119281E363DB664">
    <w:name w:val="FE05AE680C004A80AE119281E363DB664"/>
    <w:rsid w:val="007A7C52"/>
    <w:pPr>
      <w:keepLines/>
      <w:spacing w:after="0" w:line="240" w:lineRule="auto"/>
      <w:jc w:val="both"/>
    </w:pPr>
    <w:rPr>
      <w:rFonts w:ascii="Arial" w:eastAsia="Arial" w:hAnsi="Arial" w:cs="Arial"/>
      <w:lang w:val="es-ES_tradnl"/>
    </w:rPr>
  </w:style>
  <w:style w:type="paragraph" w:customStyle="1" w:styleId="5869E251C07F43BD8D5E8385341605A52">
    <w:name w:val="5869E251C07F43BD8D5E8385341605A52"/>
    <w:rsid w:val="007A7C52"/>
    <w:pPr>
      <w:keepLines/>
      <w:spacing w:after="0" w:line="240" w:lineRule="auto"/>
      <w:jc w:val="both"/>
    </w:pPr>
    <w:rPr>
      <w:rFonts w:ascii="Arial" w:eastAsia="Arial" w:hAnsi="Arial" w:cs="Arial"/>
      <w:lang w:val="es-ES_tradnl"/>
    </w:rPr>
  </w:style>
  <w:style w:type="paragraph" w:customStyle="1" w:styleId="E0B502128EB54DDFB5394932CE3C55291">
    <w:name w:val="E0B502128EB54DDFB5394932CE3C55291"/>
    <w:rsid w:val="007A7C52"/>
    <w:pPr>
      <w:keepLines/>
      <w:spacing w:after="0" w:line="240" w:lineRule="auto"/>
      <w:jc w:val="both"/>
    </w:pPr>
    <w:rPr>
      <w:rFonts w:ascii="Arial" w:eastAsia="Arial" w:hAnsi="Arial" w:cs="Arial"/>
      <w:lang w:val="es-ES_tradnl"/>
    </w:rPr>
  </w:style>
  <w:style w:type="paragraph" w:customStyle="1" w:styleId="969F327DB54E4566A6D2A64AA35CB2B15">
    <w:name w:val="969F327DB54E4566A6D2A64AA35CB2B15"/>
    <w:rsid w:val="007A7C52"/>
    <w:pPr>
      <w:keepLines/>
      <w:spacing w:after="0" w:line="240" w:lineRule="auto"/>
      <w:jc w:val="both"/>
    </w:pPr>
    <w:rPr>
      <w:rFonts w:ascii="Arial" w:eastAsia="Arial" w:hAnsi="Arial" w:cs="Arial"/>
      <w:lang w:val="es-ES_tradnl"/>
    </w:rPr>
  </w:style>
  <w:style w:type="paragraph" w:customStyle="1" w:styleId="FE05AE680C004A80AE119281E363DB665">
    <w:name w:val="FE05AE680C004A80AE119281E363DB665"/>
    <w:rsid w:val="007A7C52"/>
    <w:pPr>
      <w:keepLines/>
      <w:spacing w:after="0" w:line="240" w:lineRule="auto"/>
      <w:jc w:val="both"/>
    </w:pPr>
    <w:rPr>
      <w:rFonts w:ascii="Arial" w:eastAsia="Arial" w:hAnsi="Arial" w:cs="Arial"/>
      <w:lang w:val="es-ES_tradnl"/>
    </w:rPr>
  </w:style>
  <w:style w:type="paragraph" w:customStyle="1" w:styleId="5869E251C07F43BD8D5E8385341605A53">
    <w:name w:val="5869E251C07F43BD8D5E8385341605A53"/>
    <w:rsid w:val="007A7C52"/>
    <w:pPr>
      <w:keepLines/>
      <w:spacing w:after="0" w:line="240" w:lineRule="auto"/>
      <w:jc w:val="both"/>
    </w:pPr>
    <w:rPr>
      <w:rFonts w:ascii="Arial" w:eastAsia="Arial" w:hAnsi="Arial" w:cs="Arial"/>
      <w:lang w:val="es-ES_tradnl"/>
    </w:rPr>
  </w:style>
  <w:style w:type="paragraph" w:customStyle="1" w:styleId="E0B502128EB54DDFB5394932CE3C55292">
    <w:name w:val="E0B502128EB54DDFB5394932CE3C55292"/>
    <w:rsid w:val="007A7C52"/>
    <w:pPr>
      <w:keepLines/>
      <w:spacing w:after="0" w:line="240" w:lineRule="auto"/>
      <w:jc w:val="both"/>
    </w:pPr>
    <w:rPr>
      <w:rFonts w:ascii="Arial" w:eastAsia="Arial" w:hAnsi="Arial" w:cs="Arial"/>
      <w:lang w:val="es-ES_tradnl"/>
    </w:rPr>
  </w:style>
  <w:style w:type="paragraph" w:customStyle="1" w:styleId="D48F6F41FCBB473E86D494B7CCA8E364">
    <w:name w:val="D48F6F41FCBB473E86D494B7CCA8E364"/>
    <w:rsid w:val="007A7C52"/>
  </w:style>
  <w:style w:type="paragraph" w:customStyle="1" w:styleId="E5C4E45DD1A649069E73C1C2A393C699">
    <w:name w:val="E5C4E45DD1A649069E73C1C2A393C699"/>
    <w:rsid w:val="007A7C52"/>
  </w:style>
  <w:style w:type="paragraph" w:customStyle="1" w:styleId="EAEC0E951B7A4BFBB59FA3FE624A9375">
    <w:name w:val="EAEC0E951B7A4BFBB59FA3FE624A9375"/>
    <w:rsid w:val="007A7C52"/>
  </w:style>
  <w:style w:type="paragraph" w:customStyle="1" w:styleId="C7DA191F921E49C3A9F8B1C61D214842">
    <w:name w:val="C7DA191F921E49C3A9F8B1C61D214842"/>
    <w:rsid w:val="007A7C52"/>
  </w:style>
  <w:style w:type="paragraph" w:customStyle="1" w:styleId="969F327DB54E4566A6D2A64AA35CB2B16">
    <w:name w:val="969F327DB54E4566A6D2A64AA35CB2B16"/>
    <w:rsid w:val="007A7C52"/>
    <w:pPr>
      <w:keepLines/>
      <w:spacing w:after="0" w:line="240" w:lineRule="auto"/>
      <w:jc w:val="both"/>
    </w:pPr>
    <w:rPr>
      <w:rFonts w:ascii="Arial" w:eastAsia="Arial" w:hAnsi="Arial" w:cs="Arial"/>
      <w:lang w:val="es-ES_tradnl"/>
    </w:rPr>
  </w:style>
  <w:style w:type="paragraph" w:customStyle="1" w:styleId="FE05AE680C004A80AE119281E363DB666">
    <w:name w:val="FE05AE680C004A80AE119281E363DB666"/>
    <w:rsid w:val="007A7C52"/>
    <w:pPr>
      <w:keepLines/>
      <w:spacing w:after="0" w:line="240" w:lineRule="auto"/>
      <w:jc w:val="both"/>
    </w:pPr>
    <w:rPr>
      <w:rFonts w:ascii="Arial" w:eastAsia="Arial" w:hAnsi="Arial" w:cs="Arial"/>
      <w:lang w:val="es-ES_tradnl"/>
    </w:rPr>
  </w:style>
  <w:style w:type="paragraph" w:customStyle="1" w:styleId="5869E251C07F43BD8D5E8385341605A54">
    <w:name w:val="5869E251C07F43BD8D5E8385341605A54"/>
    <w:rsid w:val="007A7C52"/>
    <w:pPr>
      <w:keepLines/>
      <w:spacing w:after="0" w:line="240" w:lineRule="auto"/>
      <w:jc w:val="both"/>
    </w:pPr>
    <w:rPr>
      <w:rFonts w:ascii="Arial" w:eastAsia="Arial" w:hAnsi="Arial" w:cs="Arial"/>
      <w:lang w:val="es-ES_tradnl"/>
    </w:rPr>
  </w:style>
  <w:style w:type="paragraph" w:customStyle="1" w:styleId="E0B502128EB54DDFB5394932CE3C55293">
    <w:name w:val="E0B502128EB54DDFB5394932CE3C55293"/>
    <w:rsid w:val="007A7C52"/>
    <w:pPr>
      <w:keepLines/>
      <w:spacing w:after="0" w:line="240" w:lineRule="auto"/>
      <w:jc w:val="both"/>
    </w:pPr>
    <w:rPr>
      <w:rFonts w:ascii="Arial" w:eastAsia="Arial" w:hAnsi="Arial" w:cs="Arial"/>
      <w:lang w:val="es-ES_tradnl"/>
    </w:rPr>
  </w:style>
  <w:style w:type="paragraph" w:customStyle="1" w:styleId="969F327DB54E4566A6D2A64AA35CB2B17">
    <w:name w:val="969F327DB54E4566A6D2A64AA35CB2B17"/>
    <w:rsid w:val="007A7C52"/>
    <w:pPr>
      <w:keepLines/>
      <w:spacing w:after="0" w:line="240" w:lineRule="auto"/>
      <w:jc w:val="both"/>
    </w:pPr>
    <w:rPr>
      <w:rFonts w:ascii="Arial" w:eastAsia="Arial" w:hAnsi="Arial" w:cs="Arial"/>
      <w:lang w:val="es-ES_tradnl"/>
    </w:rPr>
  </w:style>
  <w:style w:type="paragraph" w:customStyle="1" w:styleId="FE05AE680C004A80AE119281E363DB667">
    <w:name w:val="FE05AE680C004A80AE119281E363DB667"/>
    <w:rsid w:val="007A7C52"/>
    <w:pPr>
      <w:keepLines/>
      <w:spacing w:after="0" w:line="240" w:lineRule="auto"/>
      <w:jc w:val="both"/>
    </w:pPr>
    <w:rPr>
      <w:rFonts w:ascii="Arial" w:eastAsia="Arial" w:hAnsi="Arial" w:cs="Arial"/>
      <w:lang w:val="es-ES_tradnl"/>
    </w:rPr>
  </w:style>
  <w:style w:type="paragraph" w:customStyle="1" w:styleId="5869E251C07F43BD8D5E8385341605A55">
    <w:name w:val="5869E251C07F43BD8D5E8385341605A55"/>
    <w:rsid w:val="007A7C52"/>
    <w:pPr>
      <w:keepLines/>
      <w:spacing w:after="0" w:line="240" w:lineRule="auto"/>
      <w:jc w:val="both"/>
    </w:pPr>
    <w:rPr>
      <w:rFonts w:ascii="Arial" w:eastAsia="Arial" w:hAnsi="Arial" w:cs="Arial"/>
      <w:lang w:val="es-ES_tradnl"/>
    </w:rPr>
  </w:style>
  <w:style w:type="paragraph" w:customStyle="1" w:styleId="E0B502128EB54DDFB5394932CE3C55294">
    <w:name w:val="E0B502128EB54DDFB5394932CE3C55294"/>
    <w:rsid w:val="007A7C52"/>
    <w:pPr>
      <w:keepLines/>
      <w:spacing w:after="0" w:line="240" w:lineRule="auto"/>
      <w:jc w:val="both"/>
    </w:pPr>
    <w:rPr>
      <w:rFonts w:ascii="Arial" w:eastAsia="Arial" w:hAnsi="Arial" w:cs="Arial"/>
      <w:lang w:val="es-ES_tradnl"/>
    </w:rPr>
  </w:style>
  <w:style w:type="paragraph" w:customStyle="1" w:styleId="969F327DB54E4566A6D2A64AA35CB2B18">
    <w:name w:val="969F327DB54E4566A6D2A64AA35CB2B18"/>
    <w:rsid w:val="007A7C52"/>
    <w:pPr>
      <w:keepLines/>
      <w:spacing w:after="0" w:line="240" w:lineRule="auto"/>
      <w:jc w:val="both"/>
    </w:pPr>
    <w:rPr>
      <w:rFonts w:ascii="Arial" w:eastAsia="Arial" w:hAnsi="Arial" w:cs="Arial"/>
      <w:lang w:val="es-ES_tradnl"/>
    </w:rPr>
  </w:style>
  <w:style w:type="paragraph" w:customStyle="1" w:styleId="FE05AE680C004A80AE119281E363DB668">
    <w:name w:val="FE05AE680C004A80AE119281E363DB668"/>
    <w:rsid w:val="007A7C52"/>
    <w:pPr>
      <w:keepLines/>
      <w:spacing w:after="0" w:line="240" w:lineRule="auto"/>
      <w:jc w:val="both"/>
    </w:pPr>
    <w:rPr>
      <w:rFonts w:ascii="Arial" w:eastAsia="Arial" w:hAnsi="Arial" w:cs="Arial"/>
      <w:lang w:val="es-ES_tradnl"/>
    </w:rPr>
  </w:style>
  <w:style w:type="paragraph" w:customStyle="1" w:styleId="5869E251C07F43BD8D5E8385341605A56">
    <w:name w:val="5869E251C07F43BD8D5E8385341605A56"/>
    <w:rsid w:val="007A7C52"/>
    <w:pPr>
      <w:keepLines/>
      <w:spacing w:after="0" w:line="240" w:lineRule="auto"/>
      <w:jc w:val="both"/>
    </w:pPr>
    <w:rPr>
      <w:rFonts w:ascii="Arial" w:eastAsia="Arial" w:hAnsi="Arial" w:cs="Arial"/>
      <w:lang w:val="es-ES_tradnl"/>
    </w:rPr>
  </w:style>
  <w:style w:type="paragraph" w:customStyle="1" w:styleId="E0B502128EB54DDFB5394932CE3C55295">
    <w:name w:val="E0B502128EB54DDFB5394932CE3C55295"/>
    <w:rsid w:val="007A7C52"/>
    <w:pPr>
      <w:keepLines/>
      <w:spacing w:after="0" w:line="240" w:lineRule="auto"/>
      <w:jc w:val="both"/>
    </w:pPr>
    <w:rPr>
      <w:rFonts w:ascii="Arial" w:eastAsia="Arial" w:hAnsi="Arial" w:cs="Arial"/>
      <w:lang w:val="es-ES_tradnl"/>
    </w:rPr>
  </w:style>
  <w:style w:type="paragraph" w:customStyle="1" w:styleId="969F327DB54E4566A6D2A64AA35CB2B19">
    <w:name w:val="969F327DB54E4566A6D2A64AA35CB2B19"/>
    <w:rsid w:val="007A7C52"/>
    <w:pPr>
      <w:keepLines/>
      <w:spacing w:after="0" w:line="240" w:lineRule="auto"/>
      <w:jc w:val="both"/>
    </w:pPr>
    <w:rPr>
      <w:rFonts w:ascii="Arial" w:eastAsia="Arial" w:hAnsi="Arial" w:cs="Arial"/>
      <w:lang w:val="es-ES_tradnl"/>
    </w:rPr>
  </w:style>
  <w:style w:type="paragraph" w:customStyle="1" w:styleId="FE05AE680C004A80AE119281E363DB669">
    <w:name w:val="FE05AE680C004A80AE119281E363DB669"/>
    <w:rsid w:val="007A7C52"/>
    <w:pPr>
      <w:keepLines/>
      <w:spacing w:after="0" w:line="240" w:lineRule="auto"/>
      <w:jc w:val="both"/>
    </w:pPr>
    <w:rPr>
      <w:rFonts w:ascii="Arial" w:eastAsia="Arial" w:hAnsi="Arial" w:cs="Arial"/>
      <w:lang w:val="es-ES_tradnl"/>
    </w:rPr>
  </w:style>
  <w:style w:type="paragraph" w:customStyle="1" w:styleId="5869E251C07F43BD8D5E8385341605A57">
    <w:name w:val="5869E251C07F43BD8D5E8385341605A57"/>
    <w:rsid w:val="007A7C52"/>
    <w:pPr>
      <w:keepLines/>
      <w:spacing w:after="0" w:line="240" w:lineRule="auto"/>
      <w:jc w:val="both"/>
    </w:pPr>
    <w:rPr>
      <w:rFonts w:ascii="Arial" w:eastAsia="Arial" w:hAnsi="Arial" w:cs="Arial"/>
      <w:lang w:val="es-ES_tradnl"/>
    </w:rPr>
  </w:style>
  <w:style w:type="paragraph" w:customStyle="1" w:styleId="E0B502128EB54DDFB5394932CE3C55296">
    <w:name w:val="E0B502128EB54DDFB5394932CE3C55296"/>
    <w:rsid w:val="007A7C52"/>
    <w:pPr>
      <w:keepLines/>
      <w:spacing w:after="0" w:line="240" w:lineRule="auto"/>
      <w:jc w:val="both"/>
    </w:pPr>
    <w:rPr>
      <w:rFonts w:ascii="Arial" w:eastAsia="Arial" w:hAnsi="Arial" w:cs="Arial"/>
      <w:lang w:val="es-ES_tradnl"/>
    </w:rPr>
  </w:style>
  <w:style w:type="paragraph" w:customStyle="1" w:styleId="969F327DB54E4566A6D2A64AA35CB2B110">
    <w:name w:val="969F327DB54E4566A6D2A64AA35CB2B110"/>
    <w:rsid w:val="007A7C52"/>
    <w:pPr>
      <w:keepLines/>
      <w:spacing w:after="0" w:line="240" w:lineRule="auto"/>
      <w:jc w:val="both"/>
    </w:pPr>
    <w:rPr>
      <w:rFonts w:ascii="Arial" w:eastAsia="Arial" w:hAnsi="Arial" w:cs="Arial"/>
      <w:lang w:val="es-ES_tradnl"/>
    </w:rPr>
  </w:style>
  <w:style w:type="paragraph" w:customStyle="1" w:styleId="FE05AE680C004A80AE119281E363DB6610">
    <w:name w:val="FE05AE680C004A80AE119281E363DB6610"/>
    <w:rsid w:val="007A7C52"/>
    <w:pPr>
      <w:keepLines/>
      <w:spacing w:after="0" w:line="240" w:lineRule="auto"/>
      <w:jc w:val="both"/>
    </w:pPr>
    <w:rPr>
      <w:rFonts w:ascii="Arial" w:eastAsia="Arial" w:hAnsi="Arial" w:cs="Arial"/>
      <w:lang w:val="es-ES_tradnl"/>
    </w:rPr>
  </w:style>
  <w:style w:type="paragraph" w:customStyle="1" w:styleId="969F327DB54E4566A6D2A64AA35CB2B111">
    <w:name w:val="969F327DB54E4566A6D2A64AA35CB2B111"/>
    <w:rsid w:val="007A7C52"/>
    <w:pPr>
      <w:keepLines/>
      <w:spacing w:after="0" w:line="240" w:lineRule="auto"/>
      <w:jc w:val="both"/>
    </w:pPr>
    <w:rPr>
      <w:rFonts w:ascii="Arial" w:eastAsia="Arial" w:hAnsi="Arial" w:cs="Arial"/>
      <w:lang w:val="es-ES_tradnl"/>
    </w:rPr>
  </w:style>
  <w:style w:type="paragraph" w:customStyle="1" w:styleId="FE05AE680C004A80AE119281E363DB6611">
    <w:name w:val="FE05AE680C004A80AE119281E363DB6611"/>
    <w:rsid w:val="007A7C52"/>
    <w:pPr>
      <w:keepLines/>
      <w:spacing w:after="0" w:line="240" w:lineRule="auto"/>
      <w:jc w:val="both"/>
    </w:pPr>
    <w:rPr>
      <w:rFonts w:ascii="Arial" w:eastAsia="Arial" w:hAnsi="Arial" w:cs="Arial"/>
      <w:lang w:val="es-ES_tradnl"/>
    </w:rPr>
  </w:style>
  <w:style w:type="paragraph" w:customStyle="1" w:styleId="969F327DB54E4566A6D2A64AA35CB2B112">
    <w:name w:val="969F327DB54E4566A6D2A64AA35CB2B112"/>
    <w:rsid w:val="007A7C52"/>
    <w:pPr>
      <w:keepLines/>
      <w:spacing w:after="0" w:line="240" w:lineRule="auto"/>
      <w:jc w:val="both"/>
    </w:pPr>
    <w:rPr>
      <w:rFonts w:ascii="Arial" w:eastAsia="Arial" w:hAnsi="Arial" w:cs="Arial"/>
      <w:lang w:val="es-ES_tradnl"/>
    </w:rPr>
  </w:style>
  <w:style w:type="paragraph" w:customStyle="1" w:styleId="FE05AE680C004A80AE119281E363DB6612">
    <w:name w:val="FE05AE680C004A80AE119281E363DB6612"/>
    <w:rsid w:val="007A7C52"/>
    <w:pPr>
      <w:keepLines/>
      <w:spacing w:after="0" w:line="240" w:lineRule="auto"/>
      <w:jc w:val="both"/>
    </w:pPr>
    <w:rPr>
      <w:rFonts w:ascii="Arial" w:eastAsia="Arial" w:hAnsi="Arial" w:cs="Arial"/>
      <w:lang w:val="es-ES_tradnl"/>
    </w:rPr>
  </w:style>
  <w:style w:type="paragraph" w:customStyle="1" w:styleId="969F327DB54E4566A6D2A64AA35CB2B113">
    <w:name w:val="969F327DB54E4566A6D2A64AA35CB2B113"/>
    <w:rsid w:val="007A7C52"/>
    <w:pPr>
      <w:keepLines/>
      <w:spacing w:after="0" w:line="240" w:lineRule="auto"/>
      <w:jc w:val="both"/>
    </w:pPr>
    <w:rPr>
      <w:rFonts w:ascii="Arial" w:eastAsia="Arial" w:hAnsi="Arial" w:cs="Arial"/>
      <w:lang w:val="es-ES_tradnl"/>
    </w:rPr>
  </w:style>
  <w:style w:type="paragraph" w:customStyle="1" w:styleId="FE05AE680C004A80AE119281E363DB6613">
    <w:name w:val="FE05AE680C004A80AE119281E363DB6613"/>
    <w:rsid w:val="007A7C52"/>
    <w:pPr>
      <w:keepLines/>
      <w:spacing w:after="0" w:line="240" w:lineRule="auto"/>
      <w:jc w:val="both"/>
    </w:pPr>
    <w:rPr>
      <w:rFonts w:ascii="Arial" w:eastAsia="Arial" w:hAnsi="Arial" w:cs="Arial"/>
      <w:lang w:val="es-ES_tradnl"/>
    </w:rPr>
  </w:style>
  <w:style w:type="paragraph" w:customStyle="1" w:styleId="5869E251C07F43BD8D5E8385341605A58">
    <w:name w:val="5869E251C07F43BD8D5E8385341605A58"/>
    <w:rsid w:val="007A7C52"/>
    <w:pPr>
      <w:keepLines/>
      <w:spacing w:after="0" w:line="240" w:lineRule="auto"/>
      <w:jc w:val="both"/>
    </w:pPr>
    <w:rPr>
      <w:rFonts w:ascii="Arial" w:eastAsia="Arial" w:hAnsi="Arial" w:cs="Arial"/>
      <w:lang w:val="es-ES_tradnl"/>
    </w:rPr>
  </w:style>
  <w:style w:type="paragraph" w:customStyle="1" w:styleId="E0B502128EB54DDFB5394932CE3C55297">
    <w:name w:val="E0B502128EB54DDFB5394932CE3C55297"/>
    <w:rsid w:val="007A7C52"/>
    <w:pPr>
      <w:keepLines/>
      <w:spacing w:after="0" w:line="240" w:lineRule="auto"/>
      <w:jc w:val="both"/>
    </w:pPr>
    <w:rPr>
      <w:rFonts w:ascii="Arial" w:eastAsia="Arial" w:hAnsi="Arial" w:cs="Arial"/>
      <w:lang w:val="es-ES_tradnl"/>
    </w:rPr>
  </w:style>
  <w:style w:type="paragraph" w:customStyle="1" w:styleId="969F327DB54E4566A6D2A64AA35CB2B114">
    <w:name w:val="969F327DB54E4566A6D2A64AA35CB2B114"/>
    <w:rsid w:val="007A7C52"/>
    <w:pPr>
      <w:keepLines/>
      <w:spacing w:after="0" w:line="240" w:lineRule="auto"/>
      <w:jc w:val="both"/>
    </w:pPr>
    <w:rPr>
      <w:rFonts w:ascii="Arial" w:eastAsia="Arial" w:hAnsi="Arial" w:cs="Arial"/>
      <w:lang w:val="es-ES_tradnl"/>
    </w:rPr>
  </w:style>
  <w:style w:type="paragraph" w:customStyle="1" w:styleId="FE05AE680C004A80AE119281E363DB6614">
    <w:name w:val="FE05AE680C004A80AE119281E363DB6614"/>
    <w:rsid w:val="007A7C52"/>
    <w:pPr>
      <w:keepLines/>
      <w:spacing w:after="0" w:line="240" w:lineRule="auto"/>
      <w:jc w:val="both"/>
    </w:pPr>
    <w:rPr>
      <w:rFonts w:ascii="Arial" w:eastAsia="Arial" w:hAnsi="Arial" w:cs="Arial"/>
      <w:lang w:val="es-ES_tradnl"/>
    </w:rPr>
  </w:style>
  <w:style w:type="paragraph" w:customStyle="1" w:styleId="5869E251C07F43BD8D5E8385341605A59">
    <w:name w:val="5869E251C07F43BD8D5E8385341605A59"/>
    <w:rsid w:val="007A7C52"/>
    <w:pPr>
      <w:keepLines/>
      <w:spacing w:after="0" w:line="240" w:lineRule="auto"/>
      <w:jc w:val="both"/>
    </w:pPr>
    <w:rPr>
      <w:rFonts w:ascii="Arial" w:eastAsia="Arial" w:hAnsi="Arial" w:cs="Arial"/>
      <w:lang w:val="es-ES_tradnl"/>
    </w:rPr>
  </w:style>
  <w:style w:type="paragraph" w:customStyle="1" w:styleId="E0B502128EB54DDFB5394932CE3C55298">
    <w:name w:val="E0B502128EB54DDFB5394932CE3C55298"/>
    <w:rsid w:val="007A7C52"/>
    <w:pPr>
      <w:keepLines/>
      <w:spacing w:after="0" w:line="240" w:lineRule="auto"/>
      <w:jc w:val="both"/>
    </w:pPr>
    <w:rPr>
      <w:rFonts w:ascii="Arial" w:eastAsia="Arial" w:hAnsi="Arial" w:cs="Arial"/>
      <w:lang w:val="es-ES_tradnl"/>
    </w:rPr>
  </w:style>
  <w:style w:type="paragraph" w:customStyle="1" w:styleId="969F327DB54E4566A6D2A64AA35CB2B115">
    <w:name w:val="969F327DB54E4566A6D2A64AA35CB2B115"/>
    <w:rsid w:val="007A7C52"/>
    <w:pPr>
      <w:keepLines/>
      <w:spacing w:after="0" w:line="240" w:lineRule="auto"/>
      <w:jc w:val="both"/>
    </w:pPr>
    <w:rPr>
      <w:rFonts w:ascii="Arial" w:eastAsia="Arial" w:hAnsi="Arial" w:cs="Arial"/>
      <w:lang w:val="es-ES_tradnl"/>
    </w:rPr>
  </w:style>
  <w:style w:type="paragraph" w:customStyle="1" w:styleId="FE05AE680C004A80AE119281E363DB6615">
    <w:name w:val="FE05AE680C004A80AE119281E363DB6615"/>
    <w:rsid w:val="007A7C52"/>
    <w:pPr>
      <w:keepLines/>
      <w:spacing w:after="0" w:line="240" w:lineRule="auto"/>
      <w:jc w:val="both"/>
    </w:pPr>
    <w:rPr>
      <w:rFonts w:ascii="Arial" w:eastAsia="Arial" w:hAnsi="Arial" w:cs="Arial"/>
      <w:lang w:val="es-ES_tradnl"/>
    </w:rPr>
  </w:style>
  <w:style w:type="paragraph" w:customStyle="1" w:styleId="5869E251C07F43BD8D5E8385341605A510">
    <w:name w:val="5869E251C07F43BD8D5E8385341605A510"/>
    <w:rsid w:val="007A7C52"/>
    <w:pPr>
      <w:keepLines/>
      <w:spacing w:after="0" w:line="240" w:lineRule="auto"/>
      <w:jc w:val="both"/>
    </w:pPr>
    <w:rPr>
      <w:rFonts w:ascii="Arial" w:eastAsia="Arial" w:hAnsi="Arial" w:cs="Arial"/>
      <w:lang w:val="es-ES_tradnl"/>
    </w:rPr>
  </w:style>
  <w:style w:type="paragraph" w:customStyle="1" w:styleId="E0B502128EB54DDFB5394932CE3C55299">
    <w:name w:val="E0B502128EB54DDFB5394932CE3C55299"/>
    <w:rsid w:val="007A7C52"/>
    <w:pPr>
      <w:keepLines/>
      <w:spacing w:after="0" w:line="240" w:lineRule="auto"/>
      <w:jc w:val="both"/>
    </w:pPr>
    <w:rPr>
      <w:rFonts w:ascii="Arial" w:eastAsia="Arial" w:hAnsi="Arial" w:cs="Arial"/>
      <w:lang w:val="es-ES_tradnl"/>
    </w:rPr>
  </w:style>
  <w:style w:type="paragraph" w:customStyle="1" w:styleId="969F327DB54E4566A6D2A64AA35CB2B116">
    <w:name w:val="969F327DB54E4566A6D2A64AA35CB2B116"/>
    <w:rsid w:val="007A7C52"/>
    <w:pPr>
      <w:keepLines/>
      <w:spacing w:after="0" w:line="240" w:lineRule="auto"/>
      <w:jc w:val="both"/>
    </w:pPr>
    <w:rPr>
      <w:rFonts w:ascii="Arial" w:eastAsia="Arial" w:hAnsi="Arial" w:cs="Arial"/>
      <w:lang w:val="es-ES_tradnl"/>
    </w:rPr>
  </w:style>
  <w:style w:type="paragraph" w:customStyle="1" w:styleId="FE05AE680C004A80AE119281E363DB6616">
    <w:name w:val="FE05AE680C004A80AE119281E363DB6616"/>
    <w:rsid w:val="007A7C52"/>
    <w:pPr>
      <w:keepLines/>
      <w:spacing w:after="0" w:line="240" w:lineRule="auto"/>
      <w:jc w:val="both"/>
    </w:pPr>
    <w:rPr>
      <w:rFonts w:ascii="Arial" w:eastAsia="Arial" w:hAnsi="Arial" w:cs="Arial"/>
      <w:lang w:val="es-ES_tradnl"/>
    </w:rPr>
  </w:style>
  <w:style w:type="paragraph" w:customStyle="1" w:styleId="5869E251C07F43BD8D5E8385341605A511">
    <w:name w:val="5869E251C07F43BD8D5E8385341605A511"/>
    <w:rsid w:val="007A7C52"/>
    <w:pPr>
      <w:keepLines/>
      <w:spacing w:after="0" w:line="240" w:lineRule="auto"/>
      <w:jc w:val="both"/>
    </w:pPr>
    <w:rPr>
      <w:rFonts w:ascii="Arial" w:eastAsia="Arial" w:hAnsi="Arial" w:cs="Arial"/>
      <w:lang w:val="es-ES_tradnl"/>
    </w:rPr>
  </w:style>
  <w:style w:type="paragraph" w:customStyle="1" w:styleId="E0B502128EB54DDFB5394932CE3C552910">
    <w:name w:val="E0B502128EB54DDFB5394932CE3C552910"/>
    <w:rsid w:val="007A7C52"/>
    <w:pPr>
      <w:keepLines/>
      <w:spacing w:after="0" w:line="240" w:lineRule="auto"/>
      <w:jc w:val="both"/>
    </w:pPr>
    <w:rPr>
      <w:rFonts w:ascii="Arial" w:eastAsia="Arial" w:hAnsi="Arial" w:cs="Arial"/>
      <w:lang w:val="es-ES_tradnl"/>
    </w:rPr>
  </w:style>
  <w:style w:type="paragraph" w:customStyle="1" w:styleId="969F327DB54E4566A6D2A64AA35CB2B117">
    <w:name w:val="969F327DB54E4566A6D2A64AA35CB2B117"/>
    <w:rsid w:val="007A7C52"/>
    <w:pPr>
      <w:keepLines/>
      <w:spacing w:after="0" w:line="240" w:lineRule="auto"/>
      <w:jc w:val="both"/>
    </w:pPr>
    <w:rPr>
      <w:rFonts w:ascii="Arial" w:eastAsia="Arial" w:hAnsi="Arial" w:cs="Arial"/>
      <w:lang w:val="es-ES_tradnl"/>
    </w:rPr>
  </w:style>
  <w:style w:type="paragraph" w:customStyle="1" w:styleId="FE05AE680C004A80AE119281E363DB6617">
    <w:name w:val="FE05AE680C004A80AE119281E363DB6617"/>
    <w:rsid w:val="007A7C52"/>
    <w:pPr>
      <w:keepLines/>
      <w:spacing w:after="0" w:line="240" w:lineRule="auto"/>
      <w:jc w:val="both"/>
    </w:pPr>
    <w:rPr>
      <w:rFonts w:ascii="Arial" w:eastAsia="Arial" w:hAnsi="Arial" w:cs="Arial"/>
      <w:lang w:val="es-ES_tradnl"/>
    </w:rPr>
  </w:style>
  <w:style w:type="paragraph" w:customStyle="1" w:styleId="5869E251C07F43BD8D5E8385341605A512">
    <w:name w:val="5869E251C07F43BD8D5E8385341605A512"/>
    <w:rsid w:val="007A7C52"/>
    <w:pPr>
      <w:keepLines/>
      <w:spacing w:after="0" w:line="240" w:lineRule="auto"/>
      <w:jc w:val="both"/>
    </w:pPr>
    <w:rPr>
      <w:rFonts w:ascii="Arial" w:eastAsia="Arial" w:hAnsi="Arial" w:cs="Arial"/>
      <w:lang w:val="es-ES_tradnl"/>
    </w:rPr>
  </w:style>
  <w:style w:type="paragraph" w:customStyle="1" w:styleId="E0B502128EB54DDFB5394932CE3C552911">
    <w:name w:val="E0B502128EB54DDFB5394932CE3C552911"/>
    <w:rsid w:val="007A7C52"/>
    <w:pPr>
      <w:keepLines/>
      <w:spacing w:after="0" w:line="240" w:lineRule="auto"/>
      <w:jc w:val="both"/>
    </w:pPr>
    <w:rPr>
      <w:rFonts w:ascii="Arial" w:eastAsia="Arial" w:hAnsi="Arial" w:cs="Arial"/>
      <w:lang w:val="es-ES_tradnl"/>
    </w:rPr>
  </w:style>
  <w:style w:type="paragraph" w:customStyle="1" w:styleId="EDC5B55F2325428B97A46F56675EC424">
    <w:name w:val="EDC5B55F2325428B97A46F56675EC424"/>
    <w:rsid w:val="007A7C52"/>
    <w:pPr>
      <w:keepLines/>
      <w:spacing w:after="0" w:line="240" w:lineRule="auto"/>
      <w:jc w:val="both"/>
    </w:pPr>
    <w:rPr>
      <w:rFonts w:ascii="Arial" w:eastAsia="Arial" w:hAnsi="Arial" w:cs="Arial"/>
      <w:lang w:val="es-ES_tradnl"/>
    </w:rPr>
  </w:style>
  <w:style w:type="paragraph" w:customStyle="1" w:styleId="969F327DB54E4566A6D2A64AA35CB2B118">
    <w:name w:val="969F327DB54E4566A6D2A64AA35CB2B118"/>
    <w:rsid w:val="007A7C52"/>
    <w:pPr>
      <w:keepLines/>
      <w:spacing w:after="0" w:line="240" w:lineRule="auto"/>
      <w:jc w:val="both"/>
    </w:pPr>
    <w:rPr>
      <w:rFonts w:ascii="Arial" w:eastAsia="Arial" w:hAnsi="Arial" w:cs="Arial"/>
      <w:lang w:val="es-ES_tradnl"/>
    </w:rPr>
  </w:style>
  <w:style w:type="paragraph" w:customStyle="1" w:styleId="FE05AE680C004A80AE119281E363DB6618">
    <w:name w:val="FE05AE680C004A80AE119281E363DB6618"/>
    <w:rsid w:val="007A7C52"/>
    <w:pPr>
      <w:keepLines/>
      <w:spacing w:after="0" w:line="240" w:lineRule="auto"/>
      <w:jc w:val="both"/>
    </w:pPr>
    <w:rPr>
      <w:rFonts w:ascii="Arial" w:eastAsia="Arial" w:hAnsi="Arial" w:cs="Arial"/>
      <w:lang w:val="es-ES_tradnl"/>
    </w:rPr>
  </w:style>
  <w:style w:type="paragraph" w:customStyle="1" w:styleId="5869E251C07F43BD8D5E8385341605A513">
    <w:name w:val="5869E251C07F43BD8D5E8385341605A513"/>
    <w:rsid w:val="007A7C52"/>
    <w:pPr>
      <w:keepLines/>
      <w:spacing w:after="0" w:line="240" w:lineRule="auto"/>
      <w:jc w:val="both"/>
    </w:pPr>
    <w:rPr>
      <w:rFonts w:ascii="Arial" w:eastAsia="Arial" w:hAnsi="Arial" w:cs="Arial"/>
      <w:lang w:val="es-ES_tradnl"/>
    </w:rPr>
  </w:style>
  <w:style w:type="paragraph" w:customStyle="1" w:styleId="E0B502128EB54DDFB5394932CE3C552912">
    <w:name w:val="E0B502128EB54DDFB5394932CE3C552912"/>
    <w:rsid w:val="007A7C52"/>
    <w:pPr>
      <w:keepLines/>
      <w:spacing w:after="0" w:line="240" w:lineRule="auto"/>
      <w:jc w:val="both"/>
    </w:pPr>
    <w:rPr>
      <w:rFonts w:ascii="Arial" w:eastAsia="Arial" w:hAnsi="Arial" w:cs="Arial"/>
      <w:lang w:val="es-ES_tradnl"/>
    </w:rPr>
  </w:style>
  <w:style w:type="paragraph" w:customStyle="1" w:styleId="969F327DB54E4566A6D2A64AA35CB2B119">
    <w:name w:val="969F327DB54E4566A6D2A64AA35CB2B119"/>
    <w:rsid w:val="007A7C52"/>
    <w:pPr>
      <w:keepLines/>
      <w:spacing w:after="0" w:line="240" w:lineRule="auto"/>
      <w:jc w:val="both"/>
    </w:pPr>
    <w:rPr>
      <w:rFonts w:ascii="Arial" w:eastAsia="Arial" w:hAnsi="Arial" w:cs="Arial"/>
      <w:lang w:val="es-ES_tradnl"/>
    </w:rPr>
  </w:style>
  <w:style w:type="paragraph" w:customStyle="1" w:styleId="FE05AE680C004A80AE119281E363DB6619">
    <w:name w:val="FE05AE680C004A80AE119281E363DB6619"/>
    <w:rsid w:val="007A7C52"/>
    <w:pPr>
      <w:keepLines/>
      <w:spacing w:after="0" w:line="240" w:lineRule="auto"/>
      <w:jc w:val="both"/>
    </w:pPr>
    <w:rPr>
      <w:rFonts w:ascii="Arial" w:eastAsia="Arial" w:hAnsi="Arial" w:cs="Arial"/>
      <w:lang w:val="es-ES_tradnl"/>
    </w:rPr>
  </w:style>
  <w:style w:type="paragraph" w:customStyle="1" w:styleId="5869E251C07F43BD8D5E8385341605A514">
    <w:name w:val="5869E251C07F43BD8D5E8385341605A514"/>
    <w:rsid w:val="007A7C52"/>
    <w:pPr>
      <w:keepLines/>
      <w:spacing w:after="0" w:line="240" w:lineRule="auto"/>
      <w:jc w:val="both"/>
    </w:pPr>
    <w:rPr>
      <w:rFonts w:ascii="Arial" w:eastAsia="Arial" w:hAnsi="Arial" w:cs="Arial"/>
      <w:lang w:val="es-ES_tradnl"/>
    </w:rPr>
  </w:style>
  <w:style w:type="paragraph" w:customStyle="1" w:styleId="E0B502128EB54DDFB5394932CE3C552913">
    <w:name w:val="E0B502128EB54DDFB5394932CE3C552913"/>
    <w:rsid w:val="007A7C52"/>
    <w:pPr>
      <w:keepLines/>
      <w:spacing w:after="0" w:line="240" w:lineRule="auto"/>
      <w:jc w:val="both"/>
    </w:pPr>
    <w:rPr>
      <w:rFonts w:ascii="Arial" w:eastAsia="Arial" w:hAnsi="Arial" w:cs="Arial"/>
      <w:lang w:val="es-ES_tradnl"/>
    </w:rPr>
  </w:style>
  <w:style w:type="paragraph" w:customStyle="1" w:styleId="969F327DB54E4566A6D2A64AA35CB2B120">
    <w:name w:val="969F327DB54E4566A6D2A64AA35CB2B120"/>
    <w:rsid w:val="007A7C52"/>
    <w:pPr>
      <w:keepLines/>
      <w:spacing w:after="0" w:line="240" w:lineRule="auto"/>
      <w:jc w:val="both"/>
    </w:pPr>
    <w:rPr>
      <w:rFonts w:ascii="Arial" w:eastAsia="Arial" w:hAnsi="Arial" w:cs="Arial"/>
      <w:lang w:val="es-ES_tradnl"/>
    </w:rPr>
  </w:style>
  <w:style w:type="paragraph" w:customStyle="1" w:styleId="FE05AE680C004A80AE119281E363DB6620">
    <w:name w:val="FE05AE680C004A80AE119281E363DB6620"/>
    <w:rsid w:val="007A7C52"/>
    <w:pPr>
      <w:keepLines/>
      <w:spacing w:after="0" w:line="240" w:lineRule="auto"/>
      <w:jc w:val="both"/>
    </w:pPr>
    <w:rPr>
      <w:rFonts w:ascii="Arial" w:eastAsia="Arial" w:hAnsi="Arial" w:cs="Arial"/>
      <w:lang w:val="es-ES_tradnl"/>
    </w:rPr>
  </w:style>
  <w:style w:type="paragraph" w:customStyle="1" w:styleId="5869E251C07F43BD8D5E8385341605A515">
    <w:name w:val="5869E251C07F43BD8D5E8385341605A515"/>
    <w:rsid w:val="007A7C52"/>
    <w:pPr>
      <w:keepLines/>
      <w:spacing w:after="0" w:line="240" w:lineRule="auto"/>
      <w:jc w:val="both"/>
    </w:pPr>
    <w:rPr>
      <w:rFonts w:ascii="Arial" w:eastAsia="Arial" w:hAnsi="Arial" w:cs="Arial"/>
      <w:lang w:val="es-ES_tradnl"/>
    </w:rPr>
  </w:style>
  <w:style w:type="paragraph" w:customStyle="1" w:styleId="E0B502128EB54DDFB5394932CE3C552914">
    <w:name w:val="E0B502128EB54DDFB5394932CE3C552914"/>
    <w:rsid w:val="007A7C52"/>
    <w:pPr>
      <w:keepLines/>
      <w:spacing w:after="0" w:line="240" w:lineRule="auto"/>
      <w:jc w:val="both"/>
    </w:pPr>
    <w:rPr>
      <w:rFonts w:ascii="Arial" w:eastAsia="Arial" w:hAnsi="Arial" w:cs="Arial"/>
      <w:lang w:val="es-ES_tradnl"/>
    </w:rPr>
  </w:style>
  <w:style w:type="paragraph" w:customStyle="1" w:styleId="969F327DB54E4566A6D2A64AA35CB2B121">
    <w:name w:val="969F327DB54E4566A6D2A64AA35CB2B121"/>
    <w:rsid w:val="007A7C52"/>
    <w:pPr>
      <w:keepLines/>
      <w:spacing w:after="0" w:line="240" w:lineRule="auto"/>
      <w:jc w:val="both"/>
    </w:pPr>
    <w:rPr>
      <w:rFonts w:ascii="Arial" w:eastAsia="Arial" w:hAnsi="Arial" w:cs="Arial"/>
      <w:lang w:val="es-ES_tradnl"/>
    </w:rPr>
  </w:style>
  <w:style w:type="paragraph" w:customStyle="1" w:styleId="FE05AE680C004A80AE119281E363DB6621">
    <w:name w:val="FE05AE680C004A80AE119281E363DB6621"/>
    <w:rsid w:val="007A7C52"/>
    <w:pPr>
      <w:keepLines/>
      <w:spacing w:after="0" w:line="240" w:lineRule="auto"/>
      <w:jc w:val="both"/>
    </w:pPr>
    <w:rPr>
      <w:rFonts w:ascii="Arial" w:eastAsia="Arial" w:hAnsi="Arial" w:cs="Arial"/>
      <w:lang w:val="es-ES_tradnl"/>
    </w:rPr>
  </w:style>
  <w:style w:type="paragraph" w:customStyle="1" w:styleId="5869E251C07F43BD8D5E8385341605A516">
    <w:name w:val="5869E251C07F43BD8D5E8385341605A516"/>
    <w:rsid w:val="007A7C52"/>
    <w:pPr>
      <w:keepLines/>
      <w:spacing w:after="0" w:line="240" w:lineRule="auto"/>
      <w:jc w:val="both"/>
    </w:pPr>
    <w:rPr>
      <w:rFonts w:ascii="Arial" w:eastAsia="Arial" w:hAnsi="Arial" w:cs="Arial"/>
      <w:lang w:val="es-ES_tradnl"/>
    </w:rPr>
  </w:style>
  <w:style w:type="paragraph" w:customStyle="1" w:styleId="E0B502128EB54DDFB5394932CE3C552915">
    <w:name w:val="E0B502128EB54DDFB5394932CE3C552915"/>
    <w:rsid w:val="007A7C52"/>
    <w:pPr>
      <w:keepLines/>
      <w:spacing w:after="0" w:line="240" w:lineRule="auto"/>
      <w:jc w:val="both"/>
    </w:pPr>
    <w:rPr>
      <w:rFonts w:ascii="Arial" w:eastAsia="Arial" w:hAnsi="Arial" w:cs="Arial"/>
      <w:lang w:val="es-ES_tradnl"/>
    </w:rPr>
  </w:style>
  <w:style w:type="paragraph" w:customStyle="1" w:styleId="EDC5B55F2325428B97A46F56675EC4241">
    <w:name w:val="EDC5B55F2325428B97A46F56675EC4241"/>
    <w:rsid w:val="007A7C52"/>
    <w:pPr>
      <w:keepLines/>
      <w:spacing w:after="0" w:line="240" w:lineRule="auto"/>
      <w:jc w:val="both"/>
    </w:pPr>
    <w:rPr>
      <w:rFonts w:ascii="Arial" w:eastAsia="Arial" w:hAnsi="Arial" w:cs="Arial"/>
      <w:lang w:val="es-ES_tradnl"/>
    </w:rPr>
  </w:style>
  <w:style w:type="paragraph" w:customStyle="1" w:styleId="969F327DB54E4566A6D2A64AA35CB2B122">
    <w:name w:val="969F327DB54E4566A6D2A64AA35CB2B122"/>
    <w:rsid w:val="007A7C52"/>
    <w:pPr>
      <w:keepLines/>
      <w:spacing w:after="0" w:line="240" w:lineRule="auto"/>
      <w:jc w:val="both"/>
    </w:pPr>
    <w:rPr>
      <w:rFonts w:ascii="Arial" w:eastAsia="Arial" w:hAnsi="Arial" w:cs="Arial"/>
      <w:lang w:val="es-ES_tradnl"/>
    </w:rPr>
  </w:style>
  <w:style w:type="paragraph" w:customStyle="1" w:styleId="FE05AE680C004A80AE119281E363DB6622">
    <w:name w:val="FE05AE680C004A80AE119281E363DB6622"/>
    <w:rsid w:val="007A7C52"/>
    <w:pPr>
      <w:keepLines/>
      <w:spacing w:after="0" w:line="240" w:lineRule="auto"/>
      <w:jc w:val="both"/>
    </w:pPr>
    <w:rPr>
      <w:rFonts w:ascii="Arial" w:eastAsia="Arial" w:hAnsi="Arial" w:cs="Arial"/>
      <w:lang w:val="es-ES_tradnl"/>
    </w:rPr>
  </w:style>
  <w:style w:type="paragraph" w:customStyle="1" w:styleId="5869E251C07F43BD8D5E8385341605A517">
    <w:name w:val="5869E251C07F43BD8D5E8385341605A517"/>
    <w:rsid w:val="007A7C52"/>
    <w:pPr>
      <w:keepLines/>
      <w:spacing w:after="0" w:line="240" w:lineRule="auto"/>
      <w:jc w:val="both"/>
    </w:pPr>
    <w:rPr>
      <w:rFonts w:ascii="Arial" w:eastAsia="Arial" w:hAnsi="Arial" w:cs="Arial"/>
      <w:lang w:val="es-ES_tradnl"/>
    </w:rPr>
  </w:style>
  <w:style w:type="paragraph" w:customStyle="1" w:styleId="E0B502128EB54DDFB5394932CE3C552916">
    <w:name w:val="E0B502128EB54DDFB5394932CE3C552916"/>
    <w:rsid w:val="007A7C52"/>
    <w:pPr>
      <w:keepLines/>
      <w:spacing w:after="0" w:line="240" w:lineRule="auto"/>
      <w:jc w:val="both"/>
    </w:pPr>
    <w:rPr>
      <w:rFonts w:ascii="Arial" w:eastAsia="Arial" w:hAnsi="Arial" w:cs="Arial"/>
      <w:lang w:val="es-ES_tradnl"/>
    </w:rPr>
  </w:style>
  <w:style w:type="paragraph" w:customStyle="1" w:styleId="969F327DB54E4566A6D2A64AA35CB2B123">
    <w:name w:val="969F327DB54E4566A6D2A64AA35CB2B123"/>
    <w:rsid w:val="007A7C52"/>
    <w:pPr>
      <w:keepLines/>
      <w:spacing w:after="0" w:line="240" w:lineRule="auto"/>
      <w:jc w:val="both"/>
    </w:pPr>
    <w:rPr>
      <w:rFonts w:ascii="Arial" w:eastAsia="Arial" w:hAnsi="Arial" w:cs="Arial"/>
      <w:lang w:val="es-ES_tradnl"/>
    </w:rPr>
  </w:style>
  <w:style w:type="paragraph" w:customStyle="1" w:styleId="FE05AE680C004A80AE119281E363DB6623">
    <w:name w:val="FE05AE680C004A80AE119281E363DB6623"/>
    <w:rsid w:val="007A7C52"/>
    <w:pPr>
      <w:keepLines/>
      <w:spacing w:after="0" w:line="240" w:lineRule="auto"/>
      <w:jc w:val="both"/>
    </w:pPr>
    <w:rPr>
      <w:rFonts w:ascii="Arial" w:eastAsia="Arial" w:hAnsi="Arial" w:cs="Arial"/>
      <w:lang w:val="es-ES_tradnl"/>
    </w:rPr>
  </w:style>
  <w:style w:type="paragraph" w:customStyle="1" w:styleId="5869E251C07F43BD8D5E8385341605A518">
    <w:name w:val="5869E251C07F43BD8D5E8385341605A518"/>
    <w:rsid w:val="007A7C52"/>
    <w:pPr>
      <w:keepLines/>
      <w:spacing w:after="0" w:line="240" w:lineRule="auto"/>
      <w:jc w:val="both"/>
    </w:pPr>
    <w:rPr>
      <w:rFonts w:ascii="Arial" w:eastAsia="Arial" w:hAnsi="Arial" w:cs="Arial"/>
      <w:lang w:val="es-ES_tradnl"/>
    </w:rPr>
  </w:style>
  <w:style w:type="paragraph" w:customStyle="1" w:styleId="E0B502128EB54DDFB5394932CE3C552917">
    <w:name w:val="E0B502128EB54DDFB5394932CE3C552917"/>
    <w:rsid w:val="007A7C52"/>
    <w:pPr>
      <w:keepLines/>
      <w:spacing w:after="0" w:line="240" w:lineRule="auto"/>
      <w:jc w:val="both"/>
    </w:pPr>
    <w:rPr>
      <w:rFonts w:ascii="Arial" w:eastAsia="Arial" w:hAnsi="Arial" w:cs="Arial"/>
      <w:lang w:val="es-ES_tradnl"/>
    </w:rPr>
  </w:style>
  <w:style w:type="paragraph" w:customStyle="1" w:styleId="969F327DB54E4566A6D2A64AA35CB2B124">
    <w:name w:val="969F327DB54E4566A6D2A64AA35CB2B124"/>
    <w:rsid w:val="007A7C52"/>
    <w:pPr>
      <w:keepLines/>
      <w:spacing w:after="0" w:line="240" w:lineRule="auto"/>
      <w:jc w:val="both"/>
    </w:pPr>
    <w:rPr>
      <w:rFonts w:ascii="Arial" w:eastAsia="Arial" w:hAnsi="Arial" w:cs="Arial"/>
      <w:lang w:val="es-ES_tradnl"/>
    </w:rPr>
  </w:style>
  <w:style w:type="paragraph" w:customStyle="1" w:styleId="FE05AE680C004A80AE119281E363DB6624">
    <w:name w:val="FE05AE680C004A80AE119281E363DB6624"/>
    <w:rsid w:val="007A7C52"/>
    <w:pPr>
      <w:keepLines/>
      <w:spacing w:after="0" w:line="240" w:lineRule="auto"/>
      <w:jc w:val="both"/>
    </w:pPr>
    <w:rPr>
      <w:rFonts w:ascii="Arial" w:eastAsia="Arial" w:hAnsi="Arial" w:cs="Arial"/>
      <w:lang w:val="es-ES_tradnl"/>
    </w:rPr>
  </w:style>
  <w:style w:type="paragraph" w:customStyle="1" w:styleId="969F327DB54E4566A6D2A64AA35CB2B125">
    <w:name w:val="969F327DB54E4566A6D2A64AA35CB2B125"/>
    <w:rsid w:val="007A7C52"/>
    <w:pPr>
      <w:keepLines/>
      <w:spacing w:after="0" w:line="240" w:lineRule="auto"/>
      <w:jc w:val="both"/>
    </w:pPr>
    <w:rPr>
      <w:rFonts w:ascii="Arial" w:eastAsia="Arial" w:hAnsi="Arial" w:cs="Arial"/>
      <w:lang w:val="es-ES_tradnl"/>
    </w:rPr>
  </w:style>
  <w:style w:type="paragraph" w:customStyle="1" w:styleId="FE05AE680C004A80AE119281E363DB6625">
    <w:name w:val="FE05AE680C004A80AE119281E363DB6625"/>
    <w:rsid w:val="007A7C52"/>
    <w:pPr>
      <w:keepLines/>
      <w:spacing w:after="0" w:line="240" w:lineRule="auto"/>
      <w:jc w:val="both"/>
    </w:pPr>
    <w:rPr>
      <w:rFonts w:ascii="Arial" w:eastAsia="Arial" w:hAnsi="Arial" w:cs="Arial"/>
      <w:lang w:val="es-ES_tradnl"/>
    </w:rPr>
  </w:style>
  <w:style w:type="paragraph" w:customStyle="1" w:styleId="969F327DB54E4566A6D2A64AA35CB2B126">
    <w:name w:val="969F327DB54E4566A6D2A64AA35CB2B126"/>
    <w:rsid w:val="007A7C52"/>
    <w:pPr>
      <w:keepLines/>
      <w:spacing w:after="0" w:line="240" w:lineRule="auto"/>
      <w:jc w:val="both"/>
    </w:pPr>
    <w:rPr>
      <w:rFonts w:ascii="Arial" w:eastAsia="Arial" w:hAnsi="Arial" w:cs="Arial"/>
      <w:lang w:val="es-ES_tradnl"/>
    </w:rPr>
  </w:style>
  <w:style w:type="paragraph" w:customStyle="1" w:styleId="FE05AE680C004A80AE119281E363DB6626">
    <w:name w:val="FE05AE680C004A80AE119281E363DB6626"/>
    <w:rsid w:val="007A7C52"/>
    <w:pPr>
      <w:keepLines/>
      <w:spacing w:after="0" w:line="240" w:lineRule="auto"/>
      <w:jc w:val="both"/>
    </w:pPr>
    <w:rPr>
      <w:rFonts w:ascii="Arial" w:eastAsia="Arial" w:hAnsi="Arial" w:cs="Arial"/>
      <w:lang w:val="es-ES_tradnl"/>
    </w:rPr>
  </w:style>
  <w:style w:type="paragraph" w:customStyle="1" w:styleId="969F327DB54E4566A6D2A64AA35CB2B127">
    <w:name w:val="969F327DB54E4566A6D2A64AA35CB2B127"/>
    <w:rsid w:val="007A7C52"/>
    <w:pPr>
      <w:keepLines/>
      <w:spacing w:after="0" w:line="240" w:lineRule="auto"/>
      <w:jc w:val="both"/>
    </w:pPr>
    <w:rPr>
      <w:rFonts w:ascii="Arial" w:eastAsia="Arial" w:hAnsi="Arial" w:cs="Arial"/>
      <w:lang w:val="es-ES_tradnl"/>
    </w:rPr>
  </w:style>
  <w:style w:type="paragraph" w:customStyle="1" w:styleId="FE05AE680C004A80AE119281E363DB6627">
    <w:name w:val="FE05AE680C004A80AE119281E363DB6627"/>
    <w:rsid w:val="007A7C52"/>
    <w:pPr>
      <w:keepLines/>
      <w:spacing w:after="0" w:line="240" w:lineRule="auto"/>
      <w:jc w:val="both"/>
    </w:pPr>
    <w:rPr>
      <w:rFonts w:ascii="Arial" w:eastAsia="Arial" w:hAnsi="Arial" w:cs="Arial"/>
      <w:lang w:val="es-ES_tradnl"/>
    </w:rPr>
  </w:style>
  <w:style w:type="paragraph" w:customStyle="1" w:styleId="E38BF1570EAE4E9CB89E68ABCF910890">
    <w:name w:val="E38BF1570EAE4E9CB89E68ABCF910890"/>
    <w:rsid w:val="007A7C52"/>
    <w:pPr>
      <w:keepLines/>
      <w:spacing w:after="0" w:line="240" w:lineRule="auto"/>
      <w:jc w:val="both"/>
    </w:pPr>
    <w:rPr>
      <w:rFonts w:ascii="Arial" w:eastAsia="Arial" w:hAnsi="Arial" w:cs="Arial"/>
      <w:lang w:val="es-ES_tradnl"/>
    </w:rPr>
  </w:style>
  <w:style w:type="paragraph" w:customStyle="1" w:styleId="CF2D030226434034BE560645EE5EAF8D">
    <w:name w:val="CF2D030226434034BE560645EE5EAF8D"/>
    <w:rsid w:val="007A7C52"/>
  </w:style>
  <w:style w:type="paragraph" w:customStyle="1" w:styleId="969F327DB54E4566A6D2A64AA35CB2B128">
    <w:name w:val="969F327DB54E4566A6D2A64AA35CB2B128"/>
    <w:rsid w:val="007A7C52"/>
    <w:pPr>
      <w:keepLines/>
      <w:spacing w:after="0" w:line="240" w:lineRule="auto"/>
      <w:jc w:val="both"/>
    </w:pPr>
    <w:rPr>
      <w:rFonts w:ascii="Arial" w:eastAsia="Arial" w:hAnsi="Arial" w:cs="Arial"/>
      <w:lang w:val="es-ES_tradnl"/>
    </w:rPr>
  </w:style>
  <w:style w:type="paragraph" w:customStyle="1" w:styleId="FE05AE680C004A80AE119281E363DB6628">
    <w:name w:val="FE05AE680C004A80AE119281E363DB6628"/>
    <w:rsid w:val="007A7C52"/>
    <w:pPr>
      <w:keepLines/>
      <w:spacing w:after="0" w:line="240" w:lineRule="auto"/>
      <w:jc w:val="both"/>
    </w:pPr>
    <w:rPr>
      <w:rFonts w:ascii="Arial" w:eastAsia="Arial" w:hAnsi="Arial" w:cs="Arial"/>
      <w:lang w:val="es-ES_tradnl"/>
    </w:rPr>
  </w:style>
  <w:style w:type="paragraph" w:customStyle="1" w:styleId="E38BF1570EAE4E9CB89E68ABCF9108901">
    <w:name w:val="E38BF1570EAE4E9CB89E68ABCF9108901"/>
    <w:rsid w:val="007A7C52"/>
    <w:pPr>
      <w:keepLines/>
      <w:spacing w:after="0" w:line="240" w:lineRule="auto"/>
      <w:jc w:val="both"/>
    </w:pPr>
    <w:rPr>
      <w:rFonts w:ascii="Arial" w:eastAsia="Arial" w:hAnsi="Arial" w:cs="Arial"/>
      <w:lang w:val="es-ES_tradnl"/>
    </w:rPr>
  </w:style>
  <w:style w:type="paragraph" w:customStyle="1" w:styleId="CF2D030226434034BE560645EE5EAF8D1">
    <w:name w:val="CF2D030226434034BE560645EE5EAF8D1"/>
    <w:rsid w:val="007A7C52"/>
    <w:pPr>
      <w:keepLines/>
      <w:spacing w:after="0" w:line="240" w:lineRule="auto"/>
      <w:jc w:val="both"/>
    </w:pPr>
    <w:rPr>
      <w:rFonts w:ascii="Arial" w:eastAsia="Arial" w:hAnsi="Arial" w:cs="Arial"/>
      <w:lang w:val="es-ES_tradnl"/>
    </w:rPr>
  </w:style>
  <w:style w:type="paragraph" w:customStyle="1" w:styleId="969F327DB54E4566A6D2A64AA35CB2B129">
    <w:name w:val="969F327DB54E4566A6D2A64AA35CB2B129"/>
    <w:rsid w:val="007A7C52"/>
    <w:pPr>
      <w:keepLines/>
      <w:spacing w:after="0" w:line="240" w:lineRule="auto"/>
      <w:jc w:val="both"/>
    </w:pPr>
    <w:rPr>
      <w:rFonts w:ascii="Arial" w:eastAsia="Arial" w:hAnsi="Arial" w:cs="Arial"/>
      <w:lang w:val="es-ES_tradnl"/>
    </w:rPr>
  </w:style>
  <w:style w:type="paragraph" w:customStyle="1" w:styleId="FE05AE680C004A80AE119281E363DB6629">
    <w:name w:val="FE05AE680C004A80AE119281E363DB6629"/>
    <w:rsid w:val="007A7C52"/>
    <w:pPr>
      <w:keepLines/>
      <w:spacing w:after="0" w:line="240" w:lineRule="auto"/>
      <w:jc w:val="both"/>
    </w:pPr>
    <w:rPr>
      <w:rFonts w:ascii="Arial" w:eastAsia="Arial" w:hAnsi="Arial" w:cs="Arial"/>
      <w:lang w:val="es-ES_tradnl"/>
    </w:rPr>
  </w:style>
  <w:style w:type="paragraph" w:customStyle="1" w:styleId="E38BF1570EAE4E9CB89E68ABCF9108902">
    <w:name w:val="E38BF1570EAE4E9CB89E68ABCF9108902"/>
    <w:rsid w:val="007A7C52"/>
    <w:pPr>
      <w:keepLines/>
      <w:spacing w:after="0" w:line="240" w:lineRule="auto"/>
      <w:jc w:val="both"/>
    </w:pPr>
    <w:rPr>
      <w:rFonts w:ascii="Arial" w:eastAsia="Arial" w:hAnsi="Arial" w:cs="Arial"/>
      <w:lang w:val="es-ES_tradnl"/>
    </w:rPr>
  </w:style>
  <w:style w:type="paragraph" w:customStyle="1" w:styleId="9AB1423D5E3B401EA791CB73146433A9">
    <w:name w:val="9AB1423D5E3B401EA791CB73146433A9"/>
    <w:rsid w:val="007A7C52"/>
  </w:style>
  <w:style w:type="paragraph" w:customStyle="1" w:styleId="E371622A77604B8A9D8F46CB1C55D70E">
    <w:name w:val="E371622A77604B8A9D8F46CB1C55D70E"/>
    <w:rsid w:val="007A7C52"/>
  </w:style>
  <w:style w:type="paragraph" w:customStyle="1" w:styleId="BAB053B0C4DD4217B9F984C8CE069D90">
    <w:name w:val="BAB053B0C4DD4217B9F984C8CE069D90"/>
    <w:rsid w:val="007A7C52"/>
  </w:style>
  <w:style w:type="paragraph" w:customStyle="1" w:styleId="F81B11D58FEA452E8164630B4FD80922">
    <w:name w:val="F81B11D58FEA452E8164630B4FD80922"/>
    <w:rsid w:val="007A7C52"/>
  </w:style>
  <w:style w:type="paragraph" w:customStyle="1" w:styleId="A7884C591E9D477C9BB903DA415AA5D9">
    <w:name w:val="A7884C591E9D477C9BB903DA415AA5D9"/>
    <w:rsid w:val="00FC71BC"/>
  </w:style>
  <w:style w:type="paragraph" w:customStyle="1" w:styleId="6981BB88A0D74B2C85BB0CF6D4CBDAB9">
    <w:name w:val="6981BB88A0D74B2C85BB0CF6D4CBDAB9"/>
    <w:rsid w:val="00FC71BC"/>
  </w:style>
  <w:style w:type="paragraph" w:customStyle="1" w:styleId="8E77A6C8A47746DF886A43FDB145152C">
    <w:name w:val="8E77A6C8A47746DF886A43FDB145152C"/>
    <w:rsid w:val="00FC71BC"/>
  </w:style>
  <w:style w:type="paragraph" w:customStyle="1" w:styleId="B0A6DE5F64DB4E8FBF392BAF45925814">
    <w:name w:val="B0A6DE5F64DB4E8FBF392BAF45925814"/>
    <w:rsid w:val="00FC71BC"/>
  </w:style>
  <w:style w:type="paragraph" w:customStyle="1" w:styleId="2881C40741334FDC91C2CDC654CFF7F3">
    <w:name w:val="2881C40741334FDC91C2CDC654CFF7F3"/>
    <w:rsid w:val="00FC71BC"/>
  </w:style>
  <w:style w:type="paragraph" w:customStyle="1" w:styleId="8596C3E3E261428F954828645C7C959D">
    <w:name w:val="8596C3E3E261428F954828645C7C959D"/>
    <w:rsid w:val="00FC71BC"/>
    <w:pPr>
      <w:keepLines/>
      <w:spacing w:after="0" w:line="240" w:lineRule="auto"/>
      <w:jc w:val="both"/>
    </w:pPr>
    <w:rPr>
      <w:rFonts w:ascii="Arial" w:eastAsia="Arial" w:hAnsi="Arial" w:cs="Arial"/>
      <w:lang w:val="es-ES_tradnl"/>
    </w:rPr>
  </w:style>
  <w:style w:type="paragraph" w:customStyle="1" w:styleId="3A1E3C7ABAB941589E4A43E83A2530CD">
    <w:name w:val="3A1E3C7ABAB941589E4A43E83A2530CD"/>
    <w:rsid w:val="00FC71BC"/>
    <w:pPr>
      <w:keepLines/>
      <w:spacing w:after="0" w:line="240" w:lineRule="auto"/>
      <w:jc w:val="both"/>
    </w:pPr>
    <w:rPr>
      <w:rFonts w:ascii="Arial" w:eastAsia="Arial" w:hAnsi="Arial" w:cs="Arial"/>
      <w:lang w:val="es-ES_tradnl"/>
    </w:rPr>
  </w:style>
  <w:style w:type="paragraph" w:customStyle="1" w:styleId="82D1C04B32D74379A47830FB599E4179">
    <w:name w:val="82D1C04B32D74379A47830FB599E4179"/>
    <w:rsid w:val="00FC71BC"/>
  </w:style>
  <w:style w:type="paragraph" w:customStyle="1" w:styleId="FE7904FD535A4CDC996626440EB77888">
    <w:name w:val="FE7904FD535A4CDC996626440EB77888"/>
    <w:rsid w:val="00FC71BC"/>
  </w:style>
  <w:style w:type="paragraph" w:customStyle="1" w:styleId="8596C3E3E261428F954828645C7C959D1">
    <w:name w:val="8596C3E3E261428F954828645C7C959D1"/>
    <w:rsid w:val="00FC71BC"/>
    <w:pPr>
      <w:keepLines/>
      <w:spacing w:after="0" w:line="240" w:lineRule="auto"/>
      <w:jc w:val="both"/>
    </w:pPr>
    <w:rPr>
      <w:rFonts w:ascii="Arial" w:eastAsia="Arial" w:hAnsi="Arial" w:cs="Arial"/>
      <w:lang w:val="es-ES_tradnl"/>
    </w:rPr>
  </w:style>
  <w:style w:type="paragraph" w:customStyle="1" w:styleId="FE7904FD535A4CDC996626440EB778881">
    <w:name w:val="FE7904FD535A4CDC996626440EB778881"/>
    <w:rsid w:val="00FC71BC"/>
    <w:pPr>
      <w:keepLines/>
      <w:spacing w:after="0" w:line="240" w:lineRule="auto"/>
      <w:jc w:val="both"/>
    </w:pPr>
    <w:rPr>
      <w:rFonts w:ascii="Arial" w:eastAsia="Arial" w:hAnsi="Arial" w:cs="Arial"/>
      <w:lang w:val="es-ES_tradnl"/>
    </w:rPr>
  </w:style>
  <w:style w:type="paragraph" w:customStyle="1" w:styleId="3A1E3C7ABAB941589E4A43E83A2530CD1">
    <w:name w:val="3A1E3C7ABAB941589E4A43E83A2530CD1"/>
    <w:rsid w:val="00FC71BC"/>
    <w:pPr>
      <w:keepLines/>
      <w:spacing w:after="0" w:line="240" w:lineRule="auto"/>
      <w:jc w:val="both"/>
    </w:pPr>
    <w:rPr>
      <w:rFonts w:ascii="Arial" w:eastAsia="Arial" w:hAnsi="Arial" w:cs="Arial"/>
      <w:lang w:val="es-ES_tradnl"/>
    </w:rPr>
  </w:style>
  <w:style w:type="paragraph" w:customStyle="1" w:styleId="59C57C0B610E45578B48D2008F23DC3F">
    <w:name w:val="59C57C0B610E45578B48D2008F23DC3F"/>
    <w:rsid w:val="00FC71BC"/>
  </w:style>
  <w:style w:type="paragraph" w:customStyle="1" w:styleId="68DDAF142763458B9B9B91BE34755976">
    <w:name w:val="68DDAF142763458B9B9B91BE34755976"/>
    <w:rsid w:val="00FC71BC"/>
  </w:style>
  <w:style w:type="paragraph" w:customStyle="1" w:styleId="8596C3E3E261428F954828645C7C959D2">
    <w:name w:val="8596C3E3E261428F954828645C7C959D2"/>
    <w:rsid w:val="00FC71BC"/>
    <w:pPr>
      <w:keepLines/>
      <w:spacing w:after="0" w:line="240" w:lineRule="auto"/>
      <w:jc w:val="both"/>
    </w:pPr>
    <w:rPr>
      <w:rFonts w:ascii="Arial" w:eastAsia="Arial" w:hAnsi="Arial" w:cs="Arial"/>
      <w:lang w:val="es-ES_tradnl"/>
    </w:rPr>
  </w:style>
  <w:style w:type="paragraph" w:customStyle="1" w:styleId="0A168D09FB9345148C4D7432CFF8216E">
    <w:name w:val="0A168D09FB9345148C4D7432CFF8216E"/>
    <w:rsid w:val="00FC71BC"/>
  </w:style>
  <w:style w:type="paragraph" w:customStyle="1" w:styleId="06905E4DA51C4771838FB9A58ABE9F65">
    <w:name w:val="06905E4DA51C4771838FB9A58ABE9F65"/>
    <w:rsid w:val="00FC71BC"/>
  </w:style>
  <w:style w:type="paragraph" w:customStyle="1" w:styleId="D0184225B27345BDAEAD01C86D9A6ECA">
    <w:name w:val="D0184225B27345BDAEAD01C86D9A6ECA"/>
    <w:rsid w:val="00FC71BC"/>
  </w:style>
  <w:style w:type="paragraph" w:customStyle="1" w:styleId="9ABCFA6506F14BBABC3A95B3DFB9864E">
    <w:name w:val="9ABCFA6506F14BBABC3A95B3DFB9864E"/>
    <w:rsid w:val="00FC71BC"/>
  </w:style>
  <w:style w:type="paragraph" w:customStyle="1" w:styleId="4ABAD2A8C810474BBF51DC996FBB3D39">
    <w:name w:val="4ABAD2A8C810474BBF51DC996FBB3D39"/>
    <w:rsid w:val="00F476C8"/>
  </w:style>
  <w:style w:type="paragraph" w:customStyle="1" w:styleId="749AD13C98D84B83BA02F82B9C24E0C7">
    <w:name w:val="749AD13C98D84B83BA02F82B9C24E0C7"/>
    <w:rsid w:val="00F476C8"/>
  </w:style>
  <w:style w:type="paragraph" w:customStyle="1" w:styleId="783A263E0BAE40BF9F1EFAADEB321F98">
    <w:name w:val="783A263E0BAE40BF9F1EFAADEB321F98"/>
    <w:rsid w:val="00F476C8"/>
  </w:style>
  <w:style w:type="paragraph" w:customStyle="1" w:styleId="0CBC259EDA1E4F73B19EB5A2629D3EB6">
    <w:name w:val="0CBC259EDA1E4F73B19EB5A2629D3EB6"/>
    <w:rsid w:val="00F476C8"/>
  </w:style>
  <w:style w:type="paragraph" w:customStyle="1" w:styleId="E0523643A1904242836AD1A0E02AABB2">
    <w:name w:val="E0523643A1904242836AD1A0E02AABB2"/>
    <w:rsid w:val="00F476C8"/>
  </w:style>
  <w:style w:type="paragraph" w:customStyle="1" w:styleId="6E3C7477FA184346AF82E31721E5159D">
    <w:name w:val="6E3C7477FA184346AF82E31721E5159D"/>
    <w:rsid w:val="00F476C8"/>
  </w:style>
  <w:style w:type="paragraph" w:customStyle="1" w:styleId="523AC20A487C4229A1D67D4D7F097F10">
    <w:name w:val="523AC20A487C4229A1D67D4D7F097F10"/>
    <w:rsid w:val="00F476C8"/>
  </w:style>
  <w:style w:type="paragraph" w:customStyle="1" w:styleId="F2769DD220484A8CBAB3DAABAA15517B">
    <w:name w:val="F2769DD220484A8CBAB3DAABAA15517B"/>
    <w:rsid w:val="00F476C8"/>
  </w:style>
  <w:style w:type="paragraph" w:customStyle="1" w:styleId="749AD13C98D84B83BA02F82B9C24E0C71">
    <w:name w:val="749AD13C98D84B83BA02F82B9C24E0C71"/>
    <w:rsid w:val="00F476C8"/>
    <w:pPr>
      <w:keepLines/>
      <w:spacing w:after="0" w:line="240" w:lineRule="auto"/>
      <w:jc w:val="both"/>
    </w:pPr>
    <w:rPr>
      <w:rFonts w:ascii="Arial" w:eastAsia="Arial" w:hAnsi="Arial" w:cs="Arial"/>
      <w:lang w:val="es-ES_tradnl"/>
    </w:rPr>
  </w:style>
  <w:style w:type="paragraph" w:customStyle="1" w:styleId="F2769DD220484A8CBAB3DAABAA15517B1">
    <w:name w:val="F2769DD220484A8CBAB3DAABAA15517B1"/>
    <w:rsid w:val="00F476C8"/>
    <w:pPr>
      <w:keepLines/>
      <w:spacing w:after="0" w:line="240" w:lineRule="auto"/>
      <w:jc w:val="both"/>
    </w:pPr>
    <w:rPr>
      <w:rFonts w:ascii="Arial" w:eastAsia="Arial" w:hAnsi="Arial" w:cs="Arial"/>
      <w:lang w:val="es-ES_tradnl"/>
    </w:rPr>
  </w:style>
  <w:style w:type="paragraph" w:customStyle="1" w:styleId="0CBC259EDA1E4F73B19EB5A2629D3EB61">
    <w:name w:val="0CBC259EDA1E4F73B19EB5A2629D3EB61"/>
    <w:rsid w:val="00F476C8"/>
    <w:pPr>
      <w:keepLines/>
      <w:spacing w:after="0" w:line="240" w:lineRule="auto"/>
      <w:jc w:val="both"/>
    </w:pPr>
    <w:rPr>
      <w:rFonts w:ascii="Arial" w:eastAsia="Arial" w:hAnsi="Arial" w:cs="Arial"/>
      <w:lang w:val="es-ES_tradnl"/>
    </w:rPr>
  </w:style>
  <w:style w:type="paragraph" w:customStyle="1" w:styleId="6E3C7477FA184346AF82E31721E5159D1">
    <w:name w:val="6E3C7477FA184346AF82E31721E5159D1"/>
    <w:rsid w:val="00F476C8"/>
    <w:pPr>
      <w:keepLines/>
      <w:spacing w:after="0" w:line="240" w:lineRule="auto"/>
      <w:jc w:val="both"/>
    </w:pPr>
    <w:rPr>
      <w:rFonts w:ascii="Arial" w:eastAsia="Arial" w:hAnsi="Arial" w:cs="Arial"/>
      <w:lang w:val="es-ES_tradnl"/>
    </w:rPr>
  </w:style>
  <w:style w:type="paragraph" w:customStyle="1" w:styleId="749AD13C98D84B83BA02F82B9C24E0C72">
    <w:name w:val="749AD13C98D84B83BA02F82B9C24E0C72"/>
    <w:rsid w:val="00F476C8"/>
    <w:pPr>
      <w:keepLines/>
      <w:spacing w:after="0" w:line="240" w:lineRule="auto"/>
      <w:jc w:val="both"/>
    </w:pPr>
    <w:rPr>
      <w:rFonts w:ascii="Arial" w:eastAsia="Arial" w:hAnsi="Arial" w:cs="Arial"/>
      <w:lang w:val="es-ES_tradnl"/>
    </w:rPr>
  </w:style>
  <w:style w:type="paragraph" w:customStyle="1" w:styleId="F2769DD220484A8CBAB3DAABAA15517B2">
    <w:name w:val="F2769DD220484A8CBAB3DAABAA15517B2"/>
    <w:rsid w:val="00F476C8"/>
    <w:pPr>
      <w:keepLines/>
      <w:spacing w:after="0" w:line="240" w:lineRule="auto"/>
      <w:jc w:val="both"/>
    </w:pPr>
    <w:rPr>
      <w:rFonts w:ascii="Arial" w:eastAsia="Arial" w:hAnsi="Arial" w:cs="Arial"/>
      <w:lang w:val="es-ES_tradnl"/>
    </w:rPr>
  </w:style>
  <w:style w:type="paragraph" w:customStyle="1" w:styleId="0CBC259EDA1E4F73B19EB5A2629D3EB62">
    <w:name w:val="0CBC259EDA1E4F73B19EB5A2629D3EB62"/>
    <w:rsid w:val="00F476C8"/>
    <w:pPr>
      <w:keepLines/>
      <w:spacing w:after="0" w:line="240" w:lineRule="auto"/>
      <w:jc w:val="both"/>
    </w:pPr>
    <w:rPr>
      <w:rFonts w:ascii="Arial" w:eastAsia="Arial" w:hAnsi="Arial" w:cs="Arial"/>
      <w:lang w:val="es-ES_tradnl"/>
    </w:rPr>
  </w:style>
  <w:style w:type="paragraph" w:customStyle="1" w:styleId="6E3C7477FA184346AF82E31721E5159D2">
    <w:name w:val="6E3C7477FA184346AF82E31721E5159D2"/>
    <w:rsid w:val="00F476C8"/>
    <w:pPr>
      <w:keepLines/>
      <w:spacing w:after="0" w:line="240" w:lineRule="auto"/>
      <w:jc w:val="both"/>
    </w:pPr>
    <w:rPr>
      <w:rFonts w:ascii="Arial" w:eastAsia="Arial" w:hAnsi="Arial" w:cs="Arial"/>
      <w:lang w:val="es-ES_tradnl"/>
    </w:rPr>
  </w:style>
  <w:style w:type="paragraph" w:customStyle="1" w:styleId="749AD13C98D84B83BA02F82B9C24E0C73">
    <w:name w:val="749AD13C98D84B83BA02F82B9C24E0C73"/>
    <w:rsid w:val="00F476C8"/>
    <w:pPr>
      <w:keepLines/>
      <w:spacing w:after="0" w:line="240" w:lineRule="auto"/>
      <w:jc w:val="both"/>
    </w:pPr>
    <w:rPr>
      <w:rFonts w:ascii="Arial" w:eastAsia="Arial" w:hAnsi="Arial" w:cs="Arial"/>
      <w:lang w:val="es-ES_tradnl"/>
    </w:rPr>
  </w:style>
  <w:style w:type="paragraph" w:customStyle="1" w:styleId="F2769DD220484A8CBAB3DAABAA15517B3">
    <w:name w:val="F2769DD220484A8CBAB3DAABAA15517B3"/>
    <w:rsid w:val="00F476C8"/>
    <w:pPr>
      <w:keepLines/>
      <w:spacing w:after="0" w:line="240" w:lineRule="auto"/>
      <w:jc w:val="both"/>
    </w:pPr>
    <w:rPr>
      <w:rFonts w:ascii="Arial" w:eastAsia="Arial" w:hAnsi="Arial" w:cs="Arial"/>
      <w:lang w:val="es-ES_tradnl"/>
    </w:rPr>
  </w:style>
  <w:style w:type="paragraph" w:customStyle="1" w:styleId="0CBC259EDA1E4F73B19EB5A2629D3EB63">
    <w:name w:val="0CBC259EDA1E4F73B19EB5A2629D3EB63"/>
    <w:rsid w:val="00F476C8"/>
    <w:pPr>
      <w:keepLines/>
      <w:spacing w:after="0" w:line="240" w:lineRule="auto"/>
      <w:jc w:val="both"/>
    </w:pPr>
    <w:rPr>
      <w:rFonts w:ascii="Arial" w:eastAsia="Arial" w:hAnsi="Arial" w:cs="Arial"/>
      <w:lang w:val="es-ES_tradnl"/>
    </w:rPr>
  </w:style>
  <w:style w:type="paragraph" w:customStyle="1" w:styleId="6E3C7477FA184346AF82E31721E5159D3">
    <w:name w:val="6E3C7477FA184346AF82E31721E5159D3"/>
    <w:rsid w:val="00F476C8"/>
    <w:pPr>
      <w:keepLines/>
      <w:spacing w:after="0" w:line="240" w:lineRule="auto"/>
      <w:jc w:val="both"/>
    </w:pPr>
    <w:rPr>
      <w:rFonts w:ascii="Arial" w:eastAsia="Arial" w:hAnsi="Arial" w:cs="Arial"/>
      <w:lang w:val="es-ES_tradnl"/>
    </w:rPr>
  </w:style>
  <w:style w:type="paragraph" w:customStyle="1" w:styleId="C829CCE1E5ED4A55B7C31DDF73C129A7">
    <w:name w:val="C829CCE1E5ED4A55B7C31DDF73C129A7"/>
    <w:rsid w:val="00F476C8"/>
  </w:style>
  <w:style w:type="paragraph" w:customStyle="1" w:styleId="6D6C99FAA40E4F0EA53EABE4709D6572">
    <w:name w:val="6D6C99FAA40E4F0EA53EABE4709D6572"/>
    <w:rsid w:val="00F476C8"/>
  </w:style>
  <w:style w:type="paragraph" w:customStyle="1" w:styleId="5A690C2135E346AEBF9F66646C160392">
    <w:name w:val="5A690C2135E346AEBF9F66646C160392"/>
    <w:rsid w:val="00F476C8"/>
  </w:style>
  <w:style w:type="paragraph" w:customStyle="1" w:styleId="EEC7CA6580144F289F17967199B62EA0">
    <w:name w:val="EEC7CA6580144F289F17967199B62EA0"/>
    <w:rsid w:val="00F476C8"/>
  </w:style>
  <w:style w:type="paragraph" w:customStyle="1" w:styleId="21BEC75B8DD6429EAEFC661AADE36B21">
    <w:name w:val="21BEC75B8DD6429EAEFC661AADE36B21"/>
    <w:rsid w:val="00F476C8"/>
  </w:style>
  <w:style w:type="paragraph" w:customStyle="1" w:styleId="5B31FD6AB81F4D009BCCBA91EE48093D">
    <w:name w:val="5B31FD6AB81F4D009BCCBA91EE48093D"/>
    <w:rsid w:val="00F476C8"/>
  </w:style>
  <w:style w:type="paragraph" w:customStyle="1" w:styleId="37082E602ACC46C5974C65F451BAD326">
    <w:name w:val="37082E602ACC46C5974C65F451BAD326"/>
    <w:rsid w:val="00F476C8"/>
  </w:style>
  <w:style w:type="paragraph" w:customStyle="1" w:styleId="D789CD830FC4482D8CC4514D1A1DEB64">
    <w:name w:val="D789CD830FC4482D8CC4514D1A1DEB64"/>
    <w:rsid w:val="00F476C8"/>
  </w:style>
  <w:style w:type="paragraph" w:customStyle="1" w:styleId="9CDF0244E29D4082A9CDB5AEC410D8D9">
    <w:name w:val="9CDF0244E29D4082A9CDB5AEC410D8D9"/>
    <w:rsid w:val="004E3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dXe/yNiO1ag0KlwsJVRf9hGtg==">CgMxLjAyCWguMzBqMHpsbDgAciExLU5qR2N2Y2Y2cmVGWE5QQVlnaUFlWnpNbU1QMVJ4cVQ=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Rafael Aravena</dc:creator>
  <cp:lastModifiedBy>Dario Rafael Aravena</cp:lastModifiedBy>
  <cp:revision>15</cp:revision>
  <cp:lastPrinted>2024-01-26T12:27:00Z</cp:lastPrinted>
  <dcterms:created xsi:type="dcterms:W3CDTF">2024-03-14T13:42:00Z</dcterms:created>
  <dcterms:modified xsi:type="dcterms:W3CDTF">2024-04-09T12:35:00Z</dcterms:modified>
</cp:coreProperties>
</file>